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B3" w:rsidRDefault="00B74EB3" w:rsidP="00C65C56">
      <w:pPr>
        <w:jc w:val="right"/>
        <w:rPr>
          <w:b/>
          <w:bCs/>
          <w:sz w:val="22"/>
          <w:szCs w:val="22"/>
        </w:rPr>
      </w:pPr>
      <w:r w:rsidRPr="00720ED6">
        <w:rPr>
          <w:rFonts w:eastAsia="Times New Roman"/>
        </w:rPr>
        <w:t xml:space="preserve">                                                                                                           </w:t>
      </w:r>
      <w:r w:rsidRPr="00720ED6">
        <w:rPr>
          <w:rFonts w:eastAsia="Times New Roman"/>
          <w:b/>
          <w:bCs/>
          <w:i/>
        </w:rPr>
        <w:t xml:space="preserve">        </w:t>
      </w:r>
      <w:r w:rsidR="00C9375B" w:rsidRPr="00720ED6">
        <w:rPr>
          <w:b/>
          <w:bCs/>
          <w:sz w:val="22"/>
          <w:szCs w:val="22"/>
        </w:rPr>
        <w:t>Allegato</w:t>
      </w:r>
      <w:r w:rsidRPr="00720ED6">
        <w:rPr>
          <w:bCs/>
          <w:sz w:val="22"/>
          <w:szCs w:val="22"/>
        </w:rPr>
        <w:t xml:space="preserve">  </w:t>
      </w:r>
      <w:r w:rsidRPr="00720ED6">
        <w:rPr>
          <w:b/>
          <w:bCs/>
          <w:sz w:val="22"/>
          <w:szCs w:val="22"/>
        </w:rPr>
        <w:t>A</w:t>
      </w:r>
    </w:p>
    <w:p w:rsidR="00281EEB" w:rsidRPr="00281EEB" w:rsidRDefault="00281EEB" w:rsidP="00281EEB">
      <w:pPr>
        <w:ind w:right="-143"/>
        <w:jc w:val="center"/>
        <w:rPr>
          <w:b/>
          <w:bCs/>
          <w:color w:val="000000"/>
        </w:rPr>
      </w:pPr>
      <w:r w:rsidRPr="00281EEB">
        <w:rPr>
          <w:b/>
          <w:bCs/>
          <w:color w:val="000000"/>
        </w:rPr>
        <w:t xml:space="preserve">DOMANDA </w:t>
      </w:r>
      <w:proofErr w:type="spellStart"/>
      <w:r w:rsidRPr="00281EEB">
        <w:rPr>
          <w:b/>
          <w:bCs/>
          <w:color w:val="000000"/>
        </w:rPr>
        <w:t>DI</w:t>
      </w:r>
      <w:proofErr w:type="spellEnd"/>
      <w:r w:rsidRPr="00281EEB">
        <w:rPr>
          <w:b/>
          <w:bCs/>
          <w:color w:val="000000"/>
        </w:rPr>
        <w:t xml:space="preserve"> PARTECIPAZIONE</w:t>
      </w:r>
    </w:p>
    <w:p w:rsidR="00B74EB3" w:rsidRPr="00720ED6" w:rsidRDefault="00B74EB3" w:rsidP="00B74EB3">
      <w:pPr>
        <w:rPr>
          <w:sz w:val="22"/>
          <w:szCs w:val="22"/>
        </w:rPr>
      </w:pPr>
    </w:p>
    <w:p w:rsidR="00B74EB3" w:rsidRPr="00773FF0" w:rsidRDefault="00B74EB3" w:rsidP="00C65C56">
      <w:pPr>
        <w:jc w:val="right"/>
      </w:pPr>
      <w:r w:rsidRPr="00720ED6">
        <w:rPr>
          <w:rFonts w:eastAsia="Times New Roman"/>
          <w:sz w:val="22"/>
          <w:szCs w:val="22"/>
        </w:rPr>
        <w:t xml:space="preserve">                                                                     </w:t>
      </w:r>
      <w:r w:rsidR="00C65C56" w:rsidRPr="00773FF0">
        <w:rPr>
          <w:rFonts w:eastAsia="Times New Roman"/>
        </w:rPr>
        <w:t xml:space="preserve">Al  </w:t>
      </w:r>
      <w:r w:rsidR="00C65C56" w:rsidRPr="00773FF0">
        <w:rPr>
          <w:b/>
        </w:rPr>
        <w:t xml:space="preserve">COMUNE  DI  </w:t>
      </w:r>
      <w:r w:rsidRPr="00773FF0">
        <w:rPr>
          <w:b/>
        </w:rPr>
        <w:t xml:space="preserve">CAMPOBELLO DI MAZARA </w:t>
      </w:r>
    </w:p>
    <w:p w:rsidR="00B74EB3" w:rsidRPr="00773FF0" w:rsidRDefault="00773FF0" w:rsidP="00B74EB3">
      <w:pPr>
        <w:pStyle w:val="Header"/>
        <w:jc w:val="right"/>
      </w:pPr>
      <w:r w:rsidRPr="00773FF0">
        <w:t>II Settore – Servizi Sociali, Sanità,</w:t>
      </w:r>
      <w:r w:rsidRPr="00773FF0">
        <w:rPr>
          <w:b/>
        </w:rPr>
        <w:t xml:space="preserve">  </w:t>
      </w:r>
      <w:r w:rsidRPr="00773FF0">
        <w:t>Politiche Giovanili, Pubblica Istruzione e</w:t>
      </w:r>
      <w:r w:rsidRPr="00773FF0">
        <w:rPr>
          <w:b/>
        </w:rPr>
        <w:t xml:space="preserve"> </w:t>
      </w:r>
      <w:r w:rsidRPr="00773FF0">
        <w:t>Biblioteca</w:t>
      </w:r>
      <w:r w:rsidRPr="00773FF0">
        <w:rPr>
          <w:b/>
        </w:rPr>
        <w:t xml:space="preserve">     </w:t>
      </w:r>
      <w:r w:rsidR="00B74EB3" w:rsidRPr="00773FF0">
        <w:t>Pec:</w:t>
      </w:r>
      <w:hyperlink r:id="rId5" w:history="1">
        <w:r w:rsidR="00B74EB3" w:rsidRPr="00773FF0">
          <w:rPr>
            <w:rStyle w:val="Collegamentoipertestuale"/>
          </w:rPr>
          <w:t>protocollo.campobellodimazara@pec.it</w:t>
        </w:r>
      </w:hyperlink>
    </w:p>
    <w:p w:rsidR="00B74EB3" w:rsidRPr="002E1BA5" w:rsidRDefault="00B74EB3" w:rsidP="00B74EB3">
      <w:pPr>
        <w:jc w:val="right"/>
        <w:rPr>
          <w:rFonts w:ascii="Arial" w:hAnsi="Arial" w:cs="Arial"/>
          <w:sz w:val="22"/>
          <w:szCs w:val="22"/>
        </w:rPr>
      </w:pPr>
    </w:p>
    <w:p w:rsidR="00C65C56" w:rsidRPr="00E46EB5" w:rsidRDefault="00C65C56" w:rsidP="00B74EB3">
      <w:pPr>
        <w:jc w:val="right"/>
        <w:rPr>
          <w:rFonts w:ascii="Arial" w:hAnsi="Arial" w:cs="Arial"/>
          <w:sz w:val="16"/>
          <w:szCs w:val="16"/>
        </w:rPr>
      </w:pPr>
    </w:p>
    <w:p w:rsidR="00B74EB3" w:rsidRPr="002867CC" w:rsidRDefault="00B74EB3" w:rsidP="00B74EB3">
      <w:pPr>
        <w:jc w:val="both"/>
        <w:rPr>
          <w:sz w:val="22"/>
          <w:szCs w:val="22"/>
        </w:rPr>
      </w:pPr>
      <w:r w:rsidRPr="002867CC">
        <w:rPr>
          <w:b/>
          <w:sz w:val="22"/>
          <w:szCs w:val="22"/>
        </w:rPr>
        <w:t>OGGETTO:</w:t>
      </w:r>
      <w:r w:rsidR="00F45026">
        <w:rPr>
          <w:b/>
          <w:sz w:val="22"/>
          <w:szCs w:val="22"/>
        </w:rPr>
        <w:t xml:space="preserve"> </w:t>
      </w:r>
      <w:r w:rsidR="00F45026" w:rsidRPr="00F45026">
        <w:rPr>
          <w:sz w:val="22"/>
          <w:szCs w:val="22"/>
        </w:rPr>
        <w:t>Domanda di partecipazione</w:t>
      </w:r>
      <w:r w:rsidR="00F45026">
        <w:rPr>
          <w:b/>
          <w:sz w:val="22"/>
          <w:szCs w:val="22"/>
        </w:rPr>
        <w:t xml:space="preserve"> </w:t>
      </w:r>
      <w:r w:rsidR="00F45026" w:rsidRPr="00F45026">
        <w:rPr>
          <w:sz w:val="22"/>
          <w:szCs w:val="22"/>
        </w:rPr>
        <w:t>alla</w:t>
      </w:r>
      <w:r w:rsidRPr="002867CC">
        <w:rPr>
          <w:b/>
          <w:sz w:val="22"/>
          <w:szCs w:val="22"/>
        </w:rPr>
        <w:t xml:space="preserve"> </w:t>
      </w:r>
      <w:r w:rsidR="00F45026" w:rsidRPr="00281EEB">
        <w:rPr>
          <w:rFonts w:eastAsia="Times New Roman"/>
          <w:bCs/>
          <w:kern w:val="36"/>
          <w:sz w:val="22"/>
          <w:szCs w:val="22"/>
        </w:rPr>
        <w:t>selezione con procedura comparativa per titoli finalizzata al conferimento di un incarico di revisore contabile indipendente del progetto SAI/SIPROIMI categoria Ordinari cod. PROG-233-PR-3 periodo 2024/2025 a valere sul fondo nazionale per le politiche e i servizi dell’asilo.</w:t>
      </w:r>
    </w:p>
    <w:p w:rsidR="001E1443" w:rsidRPr="002867CC" w:rsidRDefault="001E1443" w:rsidP="00C90F98">
      <w:pPr>
        <w:autoSpaceDE w:val="0"/>
        <w:jc w:val="both"/>
        <w:rPr>
          <w:rFonts w:eastAsia="Verdana"/>
          <w:b/>
          <w:bCs/>
          <w:color w:val="000000"/>
          <w:sz w:val="22"/>
          <w:szCs w:val="22"/>
          <w:lang w:eastAsia="ar-SA"/>
        </w:rPr>
      </w:pPr>
      <w:r w:rsidRPr="002867CC">
        <w:rPr>
          <w:rFonts w:eastAsia="Verdana"/>
          <w:b/>
          <w:bCs/>
          <w:sz w:val="22"/>
          <w:szCs w:val="22"/>
        </w:rPr>
        <w:tab/>
      </w:r>
      <w:r w:rsidRPr="002867CC">
        <w:rPr>
          <w:rFonts w:eastAsia="Verdana"/>
          <w:b/>
          <w:bCs/>
          <w:sz w:val="22"/>
          <w:szCs w:val="22"/>
        </w:rPr>
        <w:tab/>
      </w:r>
    </w:p>
    <w:p w:rsidR="001E1443" w:rsidRPr="002867CC" w:rsidRDefault="001E1443">
      <w:pPr>
        <w:autoSpaceDE w:val="0"/>
        <w:spacing w:line="360" w:lineRule="auto"/>
        <w:jc w:val="both"/>
        <w:rPr>
          <w:rFonts w:eastAsia="Verdana"/>
          <w:sz w:val="22"/>
          <w:szCs w:val="22"/>
        </w:rPr>
      </w:pPr>
      <w:r w:rsidRPr="002867CC">
        <w:rPr>
          <w:rFonts w:eastAsia="Verdana"/>
          <w:sz w:val="22"/>
          <w:szCs w:val="22"/>
        </w:rPr>
        <w:t>Il/la sottoscritto/a_________________________________________________________________</w:t>
      </w:r>
      <w:r w:rsidR="00F45026">
        <w:rPr>
          <w:rFonts w:eastAsia="Verdana"/>
          <w:sz w:val="22"/>
          <w:szCs w:val="22"/>
        </w:rPr>
        <w:t>________</w:t>
      </w:r>
    </w:p>
    <w:p w:rsidR="00F63342" w:rsidRDefault="001E1443">
      <w:pPr>
        <w:autoSpaceDE w:val="0"/>
        <w:spacing w:line="360" w:lineRule="auto"/>
        <w:jc w:val="both"/>
        <w:rPr>
          <w:rFonts w:eastAsia="Verdana"/>
          <w:sz w:val="22"/>
          <w:szCs w:val="22"/>
        </w:rPr>
      </w:pPr>
      <w:r w:rsidRPr="002867CC">
        <w:rPr>
          <w:rFonts w:eastAsia="Verdana"/>
          <w:sz w:val="22"/>
          <w:szCs w:val="22"/>
        </w:rPr>
        <w:t>nato/a a ________________________________</w:t>
      </w:r>
      <w:r w:rsidR="00F45026">
        <w:rPr>
          <w:rFonts w:eastAsia="Verdana"/>
          <w:sz w:val="22"/>
          <w:szCs w:val="22"/>
        </w:rPr>
        <w:t>________</w:t>
      </w:r>
      <w:r w:rsidRPr="002867CC">
        <w:rPr>
          <w:rFonts w:eastAsia="Verdana"/>
          <w:sz w:val="22"/>
          <w:szCs w:val="22"/>
        </w:rPr>
        <w:t xml:space="preserve">     prov. _____ il______/______/_____________</w:t>
      </w:r>
      <w:r w:rsidR="0016394D" w:rsidRPr="002867CC">
        <w:rPr>
          <w:rFonts w:eastAsia="Verdana"/>
          <w:sz w:val="22"/>
          <w:szCs w:val="22"/>
        </w:rPr>
        <w:t xml:space="preserve"> </w:t>
      </w:r>
    </w:p>
    <w:p w:rsidR="0016394D" w:rsidRPr="002867CC" w:rsidRDefault="0016394D">
      <w:pPr>
        <w:autoSpaceDE w:val="0"/>
        <w:spacing w:line="360" w:lineRule="auto"/>
        <w:jc w:val="both"/>
        <w:rPr>
          <w:sz w:val="22"/>
          <w:szCs w:val="22"/>
        </w:rPr>
      </w:pPr>
      <w:r w:rsidRPr="002867CC">
        <w:rPr>
          <w:rFonts w:eastAsia="Verdana"/>
          <w:sz w:val="22"/>
          <w:szCs w:val="22"/>
        </w:rPr>
        <w:t>Codice fiscale________________________________</w:t>
      </w:r>
      <w:r w:rsidR="00F45026">
        <w:rPr>
          <w:rFonts w:eastAsia="Verdana"/>
          <w:sz w:val="22"/>
          <w:szCs w:val="22"/>
        </w:rPr>
        <w:t xml:space="preserve"> </w:t>
      </w:r>
      <w:r w:rsidRPr="002867CC">
        <w:rPr>
          <w:rFonts w:eastAsia="Verdana"/>
          <w:sz w:val="22"/>
          <w:szCs w:val="22"/>
        </w:rPr>
        <w:t>Partita IVA __________________________</w:t>
      </w:r>
      <w:r w:rsidR="00F45026">
        <w:rPr>
          <w:rFonts w:eastAsia="Verdana"/>
          <w:sz w:val="22"/>
          <w:szCs w:val="22"/>
        </w:rPr>
        <w:t>________</w:t>
      </w:r>
    </w:p>
    <w:p w:rsidR="001E1443" w:rsidRPr="002867CC" w:rsidRDefault="0016394D">
      <w:pPr>
        <w:autoSpaceDE w:val="0"/>
        <w:spacing w:line="360" w:lineRule="auto"/>
        <w:jc w:val="both"/>
        <w:rPr>
          <w:sz w:val="22"/>
          <w:szCs w:val="22"/>
        </w:rPr>
      </w:pPr>
      <w:r w:rsidRPr="002867CC">
        <w:rPr>
          <w:sz w:val="22"/>
          <w:szCs w:val="22"/>
        </w:rPr>
        <w:t>residente a ___________________</w:t>
      </w:r>
      <w:r w:rsidR="00F45026">
        <w:rPr>
          <w:sz w:val="22"/>
          <w:szCs w:val="22"/>
        </w:rPr>
        <w:t>_________</w:t>
      </w:r>
      <w:r w:rsidRPr="002867CC">
        <w:rPr>
          <w:sz w:val="22"/>
          <w:szCs w:val="22"/>
        </w:rPr>
        <w:t xml:space="preserve"> </w:t>
      </w:r>
      <w:r w:rsidR="001E1443" w:rsidRPr="002867CC">
        <w:rPr>
          <w:sz w:val="22"/>
          <w:szCs w:val="22"/>
        </w:rPr>
        <w:t>prov._______</w:t>
      </w:r>
      <w:r w:rsidR="001E1443" w:rsidRPr="002867CC">
        <w:rPr>
          <w:rFonts w:eastAsia="Verdana"/>
          <w:sz w:val="22"/>
          <w:szCs w:val="22"/>
        </w:rPr>
        <w:t>via_______________</w:t>
      </w:r>
      <w:r w:rsidR="00D502D1" w:rsidRPr="002867CC">
        <w:rPr>
          <w:rFonts w:eastAsia="Verdana"/>
          <w:sz w:val="22"/>
          <w:szCs w:val="22"/>
        </w:rPr>
        <w:t>__________ n. ________</w:t>
      </w:r>
    </w:p>
    <w:p w:rsidR="001E1443" w:rsidRPr="002867CC" w:rsidRDefault="001E1443">
      <w:pPr>
        <w:autoSpaceDE w:val="0"/>
        <w:spacing w:line="360" w:lineRule="auto"/>
        <w:jc w:val="both"/>
        <w:rPr>
          <w:rFonts w:eastAsia="Verdana"/>
          <w:sz w:val="22"/>
          <w:szCs w:val="22"/>
        </w:rPr>
      </w:pPr>
      <w:r w:rsidRPr="002867CC">
        <w:rPr>
          <w:rFonts w:eastAsia="Verdana"/>
          <w:sz w:val="22"/>
          <w:szCs w:val="22"/>
        </w:rPr>
        <w:t>e-mail___________________________________</w:t>
      </w:r>
      <w:r w:rsidR="00F45026">
        <w:rPr>
          <w:rFonts w:eastAsia="Verdana"/>
          <w:sz w:val="22"/>
          <w:szCs w:val="22"/>
        </w:rPr>
        <w:t>_________</w:t>
      </w:r>
      <w:r w:rsidRPr="002867CC">
        <w:rPr>
          <w:rFonts w:eastAsia="Verdana"/>
          <w:sz w:val="22"/>
          <w:szCs w:val="22"/>
        </w:rPr>
        <w:t>tel. ___________________________________</w:t>
      </w:r>
    </w:p>
    <w:p w:rsidR="001E1443" w:rsidRPr="002867CC" w:rsidRDefault="001E1443">
      <w:pPr>
        <w:autoSpaceDE w:val="0"/>
        <w:spacing w:line="360" w:lineRule="auto"/>
        <w:jc w:val="both"/>
        <w:rPr>
          <w:rFonts w:eastAsia="Verdana"/>
          <w:sz w:val="22"/>
          <w:szCs w:val="22"/>
        </w:rPr>
      </w:pPr>
      <w:r w:rsidRPr="002867CC">
        <w:rPr>
          <w:rFonts w:eastAsia="Verdana"/>
          <w:sz w:val="22"/>
          <w:szCs w:val="22"/>
        </w:rPr>
        <w:t>indirizzo PEC__________________________________________________________________</w:t>
      </w:r>
      <w:r w:rsidR="00F45026">
        <w:rPr>
          <w:rFonts w:eastAsia="Verdana"/>
          <w:sz w:val="22"/>
          <w:szCs w:val="22"/>
        </w:rPr>
        <w:t>_________</w:t>
      </w:r>
      <w:r w:rsidRPr="002867CC">
        <w:rPr>
          <w:rFonts w:eastAsia="Verdana"/>
          <w:sz w:val="22"/>
          <w:szCs w:val="22"/>
        </w:rPr>
        <w:t>_</w:t>
      </w:r>
    </w:p>
    <w:p w:rsidR="0016394D" w:rsidRPr="002867CC" w:rsidRDefault="0016394D" w:rsidP="0016394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867CC">
        <w:rPr>
          <w:rFonts w:ascii="Times New Roman" w:hAnsi="Times New Roman" w:cs="Times New Roman"/>
          <w:sz w:val="22"/>
          <w:szCs w:val="22"/>
        </w:rPr>
        <w:t>nella qualità di:</w:t>
      </w:r>
    </w:p>
    <w:p w:rsidR="002E1BA5" w:rsidRPr="002867CC" w:rsidRDefault="0016394D" w:rsidP="002E1BA5">
      <w:pPr>
        <w:pStyle w:val="Default"/>
        <w:numPr>
          <w:ilvl w:val="0"/>
          <w:numId w:val="9"/>
        </w:numPr>
        <w:spacing w:before="242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867CC">
        <w:rPr>
          <w:rFonts w:ascii="Times New Roman" w:hAnsi="Times New Roman" w:cs="Times New Roman"/>
          <w:b/>
          <w:sz w:val="22"/>
          <w:szCs w:val="22"/>
        </w:rPr>
        <w:t>Revisore contabile</w:t>
      </w:r>
      <w:r w:rsidRPr="002867CC">
        <w:rPr>
          <w:rFonts w:ascii="Times New Roman" w:hAnsi="Times New Roman" w:cs="Times New Roman"/>
          <w:sz w:val="22"/>
          <w:szCs w:val="22"/>
        </w:rPr>
        <w:t xml:space="preserve"> iscritto al Registro tenuto presso il Ministero dell’Economia e delle Finanze;</w:t>
      </w:r>
    </w:p>
    <w:p w:rsidR="002E1BA5" w:rsidRPr="002867CC" w:rsidRDefault="002E1BA5" w:rsidP="002E1BA5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C65C56" w:rsidRPr="002867CC" w:rsidRDefault="0016394D" w:rsidP="002E1BA5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867CC">
        <w:rPr>
          <w:rFonts w:ascii="Times New Roman" w:hAnsi="Times New Roman" w:cs="Times New Roman"/>
          <w:b/>
          <w:sz w:val="22"/>
          <w:szCs w:val="22"/>
        </w:rPr>
        <w:t>Revisore dei conti degli Enti locali</w:t>
      </w:r>
      <w:r w:rsidRPr="002867CC">
        <w:rPr>
          <w:rFonts w:ascii="Times New Roman" w:hAnsi="Times New Roman" w:cs="Times New Roman"/>
          <w:sz w:val="22"/>
          <w:szCs w:val="22"/>
        </w:rPr>
        <w:t xml:space="preserve"> iscritto all’Albo tenuto presso il Ministero dell’Interno;</w:t>
      </w:r>
    </w:p>
    <w:p w:rsidR="0016394D" w:rsidRPr="002867CC" w:rsidRDefault="0016394D" w:rsidP="002E1BA5">
      <w:pPr>
        <w:pStyle w:val="Default"/>
        <w:numPr>
          <w:ilvl w:val="0"/>
          <w:numId w:val="9"/>
        </w:numPr>
        <w:spacing w:before="242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867CC">
        <w:rPr>
          <w:rFonts w:ascii="Times New Roman" w:hAnsi="Times New Roman" w:cs="Times New Roman"/>
          <w:b/>
          <w:sz w:val="22"/>
          <w:szCs w:val="22"/>
        </w:rPr>
        <w:t xml:space="preserve">Legale Rappresentante </w:t>
      </w:r>
      <w:r w:rsidRPr="002867CC">
        <w:rPr>
          <w:rFonts w:ascii="Times New Roman" w:hAnsi="Times New Roman" w:cs="Times New Roman"/>
          <w:sz w:val="22"/>
          <w:szCs w:val="22"/>
        </w:rPr>
        <w:t xml:space="preserve">della </w:t>
      </w:r>
      <w:r w:rsidRPr="002867CC">
        <w:rPr>
          <w:rFonts w:ascii="Times New Roman" w:hAnsi="Times New Roman" w:cs="Times New Roman"/>
          <w:b/>
          <w:sz w:val="22"/>
          <w:szCs w:val="22"/>
        </w:rPr>
        <w:t>Società di Servizi</w:t>
      </w:r>
      <w:r w:rsidR="00377D3A" w:rsidRPr="002867CC">
        <w:rPr>
          <w:rFonts w:ascii="Times New Roman" w:hAnsi="Times New Roman" w:cs="Times New Roman"/>
          <w:sz w:val="22"/>
          <w:szCs w:val="22"/>
        </w:rPr>
        <w:t xml:space="preserve"> </w:t>
      </w:r>
      <w:r w:rsidRPr="002867CC">
        <w:rPr>
          <w:rFonts w:ascii="Times New Roman" w:hAnsi="Times New Roman" w:cs="Times New Roman"/>
          <w:sz w:val="22"/>
          <w:szCs w:val="22"/>
        </w:rPr>
        <w:t xml:space="preserve">o </w:t>
      </w:r>
      <w:r w:rsidR="00377D3A" w:rsidRPr="002867CC">
        <w:rPr>
          <w:rFonts w:ascii="Times New Roman" w:hAnsi="Times New Roman" w:cs="Times New Roman"/>
          <w:sz w:val="22"/>
          <w:szCs w:val="22"/>
        </w:rPr>
        <w:t xml:space="preserve">di </w:t>
      </w:r>
      <w:r w:rsidRPr="002867CC">
        <w:rPr>
          <w:rFonts w:ascii="Times New Roman" w:hAnsi="Times New Roman" w:cs="Times New Roman"/>
          <w:b/>
          <w:sz w:val="22"/>
          <w:szCs w:val="22"/>
        </w:rPr>
        <w:t>Revisione Contabile</w:t>
      </w:r>
      <w:r w:rsidR="00194B23" w:rsidRPr="002867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94B23" w:rsidRPr="002867CC">
        <w:rPr>
          <w:rFonts w:ascii="Times New Roman" w:hAnsi="Times New Roman" w:cs="Times New Roman"/>
          <w:sz w:val="22"/>
          <w:szCs w:val="22"/>
        </w:rPr>
        <w:t>_______</w:t>
      </w:r>
      <w:r w:rsidR="00C65C56" w:rsidRPr="002867CC">
        <w:rPr>
          <w:rFonts w:ascii="Times New Roman" w:hAnsi="Times New Roman" w:cs="Times New Roman"/>
          <w:sz w:val="22"/>
          <w:szCs w:val="22"/>
        </w:rPr>
        <w:t>__________________________con sede legale in ______________________ Via____________________________</w:t>
      </w:r>
      <w:r w:rsidR="002E1BA5" w:rsidRPr="002867CC">
        <w:rPr>
          <w:rFonts w:ascii="Times New Roman" w:hAnsi="Times New Roman" w:cs="Times New Roman"/>
          <w:sz w:val="22"/>
          <w:szCs w:val="22"/>
        </w:rPr>
        <w:t xml:space="preserve"> </w:t>
      </w:r>
      <w:r w:rsidR="00C65C56" w:rsidRPr="002867CC">
        <w:rPr>
          <w:rFonts w:ascii="Times New Roman" w:hAnsi="Times New Roman" w:cs="Times New Roman"/>
          <w:sz w:val="22"/>
          <w:szCs w:val="22"/>
        </w:rPr>
        <w:t>n._____</w:t>
      </w:r>
      <w:r w:rsidR="00377D3A" w:rsidRPr="002867CC">
        <w:rPr>
          <w:rFonts w:ascii="Times New Roman" w:hAnsi="Times New Roman" w:cs="Times New Roman"/>
          <w:sz w:val="22"/>
          <w:szCs w:val="22"/>
        </w:rPr>
        <w:t xml:space="preserve"> C.F. _</w:t>
      </w:r>
      <w:r w:rsidR="00C65C56" w:rsidRPr="002867CC">
        <w:rPr>
          <w:rFonts w:ascii="Times New Roman" w:hAnsi="Times New Roman" w:cs="Times New Roman"/>
          <w:sz w:val="22"/>
          <w:szCs w:val="22"/>
        </w:rPr>
        <w:t>______________________________</w:t>
      </w:r>
      <w:r w:rsidR="00F63342">
        <w:rPr>
          <w:rFonts w:ascii="Times New Roman" w:hAnsi="Times New Roman" w:cs="Times New Roman"/>
          <w:sz w:val="22"/>
          <w:szCs w:val="22"/>
        </w:rPr>
        <w:t>______</w:t>
      </w:r>
      <w:r w:rsidR="00194B23" w:rsidRPr="002867CC">
        <w:rPr>
          <w:rFonts w:ascii="Times New Roman" w:hAnsi="Times New Roman" w:cs="Times New Roman"/>
          <w:sz w:val="22"/>
          <w:szCs w:val="22"/>
        </w:rPr>
        <w:t xml:space="preserve"> Parti</w:t>
      </w:r>
      <w:r w:rsidR="00A221F7">
        <w:rPr>
          <w:rFonts w:ascii="Times New Roman" w:hAnsi="Times New Roman" w:cs="Times New Roman"/>
          <w:sz w:val="22"/>
          <w:szCs w:val="22"/>
        </w:rPr>
        <w:t xml:space="preserve">ta IVA _____________________ </w:t>
      </w:r>
      <w:r w:rsidR="00377D3A" w:rsidRPr="002867CC">
        <w:rPr>
          <w:rFonts w:ascii="Times New Roman" w:hAnsi="Times New Roman" w:cs="Times New Roman"/>
          <w:sz w:val="22"/>
          <w:szCs w:val="22"/>
        </w:rPr>
        <w:t xml:space="preserve"> </w:t>
      </w:r>
      <w:r w:rsidR="00194B23" w:rsidRPr="002867CC">
        <w:rPr>
          <w:rFonts w:ascii="Times New Roman" w:hAnsi="Times New Roman" w:cs="Times New Roman"/>
          <w:sz w:val="22"/>
          <w:szCs w:val="22"/>
        </w:rPr>
        <w:t>e numero iscrizione al Registro delle Imprese</w:t>
      </w:r>
      <w:r w:rsidR="00377D3A" w:rsidRPr="002867CC">
        <w:rPr>
          <w:rFonts w:ascii="Times New Roman" w:hAnsi="Times New Roman" w:cs="Times New Roman"/>
          <w:sz w:val="22"/>
          <w:szCs w:val="22"/>
        </w:rPr>
        <w:t xml:space="preserve"> </w:t>
      </w:r>
      <w:r w:rsidR="00194B23" w:rsidRPr="002867CC">
        <w:rPr>
          <w:rFonts w:ascii="Times New Roman" w:hAnsi="Times New Roman" w:cs="Times New Roman"/>
          <w:sz w:val="22"/>
          <w:szCs w:val="22"/>
        </w:rPr>
        <w:t>__________</w:t>
      </w:r>
      <w:r w:rsidR="00A221F7">
        <w:rPr>
          <w:rFonts w:ascii="Times New Roman" w:hAnsi="Times New Roman" w:cs="Times New Roman"/>
          <w:sz w:val="22"/>
          <w:szCs w:val="22"/>
        </w:rPr>
        <w:t>______</w:t>
      </w:r>
    </w:p>
    <w:p w:rsidR="001E1443" w:rsidRPr="002867CC" w:rsidRDefault="001E1443">
      <w:pPr>
        <w:autoSpaceDE w:val="0"/>
        <w:spacing w:line="360" w:lineRule="auto"/>
        <w:jc w:val="center"/>
        <w:rPr>
          <w:rFonts w:eastAsia="Verdana"/>
          <w:b/>
          <w:bCs/>
          <w:sz w:val="22"/>
          <w:szCs w:val="22"/>
        </w:rPr>
      </w:pPr>
      <w:r w:rsidRPr="002867CC">
        <w:rPr>
          <w:rFonts w:eastAsia="Verdana"/>
          <w:b/>
          <w:bCs/>
          <w:sz w:val="22"/>
          <w:szCs w:val="22"/>
        </w:rPr>
        <w:t>CHIEDE</w:t>
      </w:r>
    </w:p>
    <w:p w:rsidR="001E1443" w:rsidRPr="002867CC" w:rsidRDefault="001E1443" w:rsidP="002E1BA5">
      <w:pPr>
        <w:autoSpaceDE w:val="0"/>
        <w:jc w:val="both"/>
        <w:rPr>
          <w:rFonts w:eastAsia="Verdana"/>
          <w:sz w:val="22"/>
          <w:szCs w:val="22"/>
        </w:rPr>
      </w:pPr>
      <w:r w:rsidRPr="002867CC">
        <w:rPr>
          <w:rFonts w:eastAsia="Verdana"/>
          <w:sz w:val="22"/>
          <w:szCs w:val="22"/>
        </w:rPr>
        <w:t>di partecipare alla selezione, tramite procedura comparativa per titoli, per il conferimento di un incarico di Revisore Contabile Indipendente per la verifica e certificazione delle spese relative al progetto SAI PROG.</w:t>
      </w:r>
      <w:r w:rsidR="00D502D1" w:rsidRPr="002867CC">
        <w:rPr>
          <w:rFonts w:eastAsia="Verdana"/>
          <w:sz w:val="22"/>
          <w:szCs w:val="22"/>
        </w:rPr>
        <w:t xml:space="preserve"> 233</w:t>
      </w:r>
      <w:r w:rsidRPr="002867CC">
        <w:rPr>
          <w:rFonts w:eastAsia="Verdana"/>
          <w:sz w:val="22"/>
          <w:szCs w:val="22"/>
        </w:rPr>
        <w:t>-PR-</w:t>
      </w:r>
      <w:r w:rsidR="003163EF">
        <w:rPr>
          <w:rFonts w:eastAsia="Verdana"/>
          <w:sz w:val="22"/>
          <w:szCs w:val="22"/>
        </w:rPr>
        <w:t>3</w:t>
      </w:r>
      <w:r w:rsidRPr="002867CC">
        <w:rPr>
          <w:rFonts w:eastAsia="Verdana"/>
          <w:sz w:val="22"/>
          <w:szCs w:val="22"/>
        </w:rPr>
        <w:t xml:space="preserve"> – Cat. O</w:t>
      </w:r>
      <w:r w:rsidR="00E27CCD" w:rsidRPr="002867CC">
        <w:rPr>
          <w:rFonts w:eastAsia="Verdana"/>
          <w:sz w:val="22"/>
          <w:szCs w:val="22"/>
        </w:rPr>
        <w:t>rdinari</w:t>
      </w:r>
      <w:r w:rsidR="00DA6C98">
        <w:rPr>
          <w:rFonts w:eastAsia="Verdana"/>
          <w:sz w:val="22"/>
          <w:szCs w:val="22"/>
        </w:rPr>
        <w:t xml:space="preserve"> -</w:t>
      </w:r>
      <w:r w:rsidR="00DA6C98" w:rsidRPr="00DA6C98">
        <w:rPr>
          <w:rFonts w:eastAsia="Times New Roman"/>
          <w:bCs/>
          <w:kern w:val="36"/>
          <w:sz w:val="22"/>
          <w:szCs w:val="22"/>
        </w:rPr>
        <w:t xml:space="preserve"> </w:t>
      </w:r>
      <w:r w:rsidR="00DA6C98" w:rsidRPr="00281EEB">
        <w:rPr>
          <w:rFonts w:eastAsia="Times New Roman"/>
          <w:bCs/>
          <w:kern w:val="36"/>
          <w:sz w:val="22"/>
          <w:szCs w:val="22"/>
        </w:rPr>
        <w:t>periodo 2024/2025</w:t>
      </w:r>
      <w:r w:rsidRPr="002867CC">
        <w:rPr>
          <w:rFonts w:eastAsia="Verdana"/>
          <w:sz w:val="22"/>
          <w:szCs w:val="22"/>
        </w:rPr>
        <w:t xml:space="preserve">. </w:t>
      </w:r>
    </w:p>
    <w:p w:rsidR="008E7C86" w:rsidRPr="002867CC" w:rsidRDefault="008E7C86" w:rsidP="002E1BA5">
      <w:pPr>
        <w:autoSpaceDE w:val="0"/>
        <w:jc w:val="both"/>
        <w:rPr>
          <w:rFonts w:eastAsia="Verdana"/>
          <w:sz w:val="22"/>
          <w:szCs w:val="22"/>
        </w:rPr>
      </w:pPr>
    </w:p>
    <w:p w:rsidR="00C65C56" w:rsidRDefault="001E1443" w:rsidP="002E1BA5">
      <w:pPr>
        <w:autoSpaceDE w:val="0"/>
        <w:jc w:val="both"/>
        <w:rPr>
          <w:rFonts w:eastAsia="Verdana"/>
          <w:sz w:val="22"/>
          <w:szCs w:val="22"/>
        </w:rPr>
      </w:pPr>
      <w:r w:rsidRPr="002867CC">
        <w:rPr>
          <w:rFonts w:eastAsia="Verdana"/>
          <w:sz w:val="22"/>
          <w:szCs w:val="22"/>
        </w:rPr>
        <w:t xml:space="preserve">A tal fine, </w:t>
      </w:r>
      <w:r w:rsidR="005226C6" w:rsidRPr="002867CC">
        <w:rPr>
          <w:rFonts w:eastAsia="Verdana"/>
          <w:bCs/>
          <w:sz w:val="22"/>
          <w:szCs w:val="22"/>
        </w:rPr>
        <w:t xml:space="preserve">ai sensi dell’art. 46 e 47 del DPR 445/2000, </w:t>
      </w:r>
      <w:r w:rsidRPr="002867CC">
        <w:rPr>
          <w:rFonts w:eastAsia="Verdana"/>
          <w:sz w:val="22"/>
          <w:szCs w:val="22"/>
        </w:rPr>
        <w:t>sotto la propria responsabilità e consapevole di quanto disposto dall'art. 76 del D.P.R. 445/2000 e delle conseguenze di natura penale in caso di false dichiarazioni</w:t>
      </w:r>
    </w:p>
    <w:p w:rsidR="003163EF" w:rsidRPr="003163EF" w:rsidRDefault="003163EF" w:rsidP="002E1BA5">
      <w:pPr>
        <w:autoSpaceDE w:val="0"/>
        <w:jc w:val="both"/>
        <w:rPr>
          <w:rFonts w:eastAsia="Verdana"/>
          <w:sz w:val="16"/>
          <w:szCs w:val="16"/>
        </w:rPr>
      </w:pPr>
    </w:p>
    <w:p w:rsidR="00510652" w:rsidRPr="002867CC" w:rsidRDefault="001E1443">
      <w:pPr>
        <w:autoSpaceDE w:val="0"/>
        <w:spacing w:line="360" w:lineRule="auto"/>
        <w:jc w:val="center"/>
        <w:rPr>
          <w:rFonts w:eastAsia="Verdana"/>
          <w:b/>
          <w:bCs/>
          <w:sz w:val="22"/>
          <w:szCs w:val="22"/>
        </w:rPr>
      </w:pPr>
      <w:r w:rsidRPr="002867CC">
        <w:rPr>
          <w:rFonts w:eastAsia="Verdana"/>
          <w:b/>
          <w:bCs/>
          <w:sz w:val="22"/>
          <w:szCs w:val="22"/>
        </w:rPr>
        <w:t>DICHIARA</w:t>
      </w:r>
      <w:r w:rsidR="00510652" w:rsidRPr="002867CC">
        <w:rPr>
          <w:rFonts w:eastAsia="Verdana"/>
          <w:b/>
          <w:bCs/>
          <w:sz w:val="22"/>
          <w:szCs w:val="22"/>
        </w:rPr>
        <w:t xml:space="preserve"> </w:t>
      </w:r>
    </w:p>
    <w:p w:rsidR="005226C6" w:rsidRPr="002867CC" w:rsidRDefault="005226C6" w:rsidP="005226C6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2867CC">
        <w:rPr>
          <w:rFonts w:eastAsia="Times New Roman"/>
          <w:kern w:val="0"/>
          <w:sz w:val="22"/>
          <w:szCs w:val="22"/>
        </w:rPr>
        <w:t xml:space="preserve">di essere in possesso della cittadinanza italiana o di uno degli Stati membri dell’Unione Europea; </w:t>
      </w:r>
    </w:p>
    <w:p w:rsidR="005226C6" w:rsidRPr="002867CC" w:rsidRDefault="005226C6" w:rsidP="005226C6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2867CC">
        <w:rPr>
          <w:rFonts w:eastAsia="Times New Roman"/>
          <w:kern w:val="0"/>
          <w:sz w:val="22"/>
          <w:szCs w:val="22"/>
        </w:rPr>
        <w:t>il godimento dei diritti civili e politici;</w:t>
      </w:r>
    </w:p>
    <w:p w:rsidR="005226C6" w:rsidRPr="002867CC" w:rsidRDefault="005226C6" w:rsidP="005226C6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2867CC">
        <w:rPr>
          <w:rFonts w:eastAsia="Times New Roman"/>
          <w:kern w:val="0"/>
          <w:sz w:val="22"/>
          <w:szCs w:val="22"/>
        </w:rPr>
        <w:t xml:space="preserve">di non aver riportato condanne passate in giudicato </w:t>
      </w:r>
      <w:r w:rsidR="00C612DD" w:rsidRPr="002867CC">
        <w:rPr>
          <w:rFonts w:eastAsia="Times New Roman"/>
          <w:kern w:val="0"/>
          <w:sz w:val="22"/>
          <w:szCs w:val="22"/>
        </w:rPr>
        <w:t>o</w:t>
      </w:r>
      <w:r w:rsidRPr="002867CC">
        <w:rPr>
          <w:rFonts w:eastAsia="Times New Roman"/>
          <w:kern w:val="0"/>
          <w:sz w:val="22"/>
          <w:szCs w:val="22"/>
        </w:rPr>
        <w:t xml:space="preserve"> decreti penali di condanna divenuti irrevocabili oppure sentenze di applicazione della pena, ai sensi dell’art. 444 del Codice di Procedura Penale</w:t>
      </w:r>
      <w:r w:rsidR="00C612DD" w:rsidRPr="002867CC">
        <w:rPr>
          <w:rFonts w:eastAsia="Times New Roman"/>
          <w:kern w:val="0"/>
          <w:sz w:val="22"/>
          <w:szCs w:val="22"/>
        </w:rPr>
        <w:t xml:space="preserve"> per reati gravi in danno dello Stato o della comunità, che incidono sulla moralità professionale o di sanzioni </w:t>
      </w:r>
      <w:proofErr w:type="spellStart"/>
      <w:r w:rsidR="00C612DD" w:rsidRPr="002867CC">
        <w:rPr>
          <w:rFonts w:eastAsia="Times New Roman"/>
          <w:kern w:val="0"/>
          <w:sz w:val="22"/>
          <w:szCs w:val="22"/>
        </w:rPr>
        <w:t>interdittive</w:t>
      </w:r>
      <w:proofErr w:type="spellEnd"/>
      <w:r w:rsidR="00C612DD" w:rsidRPr="002867CC">
        <w:rPr>
          <w:rFonts w:eastAsia="Times New Roman"/>
          <w:kern w:val="0"/>
          <w:sz w:val="22"/>
          <w:szCs w:val="22"/>
        </w:rPr>
        <w:t xml:space="preserve"> di cui all’art. 9 co.2 lett. c del </w:t>
      </w:r>
      <w:proofErr w:type="spellStart"/>
      <w:r w:rsidR="00C612DD" w:rsidRPr="002867CC">
        <w:rPr>
          <w:rFonts w:eastAsia="Times New Roman"/>
          <w:kern w:val="0"/>
          <w:sz w:val="22"/>
          <w:szCs w:val="22"/>
        </w:rPr>
        <w:t>D.Lgs.</w:t>
      </w:r>
      <w:proofErr w:type="spellEnd"/>
      <w:r w:rsidR="00C612DD" w:rsidRPr="002867CC">
        <w:rPr>
          <w:rFonts w:eastAsia="Times New Roman"/>
          <w:kern w:val="0"/>
          <w:sz w:val="22"/>
          <w:szCs w:val="22"/>
        </w:rPr>
        <w:t xml:space="preserve"> n. 231/01 o altre sanzioni che comportino il divieto di contrarre con la Pubblica Amministrazione;</w:t>
      </w:r>
      <w:r w:rsidRPr="002867CC">
        <w:rPr>
          <w:rFonts w:eastAsia="Times New Roman"/>
          <w:kern w:val="0"/>
          <w:sz w:val="22"/>
          <w:szCs w:val="22"/>
        </w:rPr>
        <w:t xml:space="preserve"> </w:t>
      </w:r>
    </w:p>
    <w:p w:rsidR="003163EF" w:rsidRDefault="003163EF" w:rsidP="003163EF">
      <w:pPr>
        <w:pStyle w:val="Paragrafoelenco"/>
        <w:numPr>
          <w:ilvl w:val="0"/>
          <w:numId w:val="7"/>
        </w:numPr>
        <w:spacing w:line="240" w:lineRule="auto"/>
        <w:ind w:right="-93"/>
        <w:jc w:val="both"/>
        <w:rPr>
          <w:sz w:val="22"/>
          <w:szCs w:val="22"/>
        </w:rPr>
      </w:pPr>
      <w:r w:rsidRPr="003163EF">
        <w:rPr>
          <w:sz w:val="22"/>
          <w:szCs w:val="22"/>
        </w:rPr>
        <w:t>di non essere sottoposto a destituzione, dispensa, decadenza o licenziamento da un precedente impie</w:t>
      </w:r>
      <w:r>
        <w:rPr>
          <w:sz w:val="22"/>
          <w:szCs w:val="22"/>
        </w:rPr>
        <w:t xml:space="preserve">go </w:t>
      </w:r>
      <w:r w:rsidRPr="003163EF">
        <w:rPr>
          <w:sz w:val="22"/>
          <w:szCs w:val="22"/>
        </w:rPr>
        <w:t xml:space="preserve">presso la Pubblica Amministrazione; </w:t>
      </w:r>
    </w:p>
    <w:p w:rsidR="003163EF" w:rsidRPr="00D96515" w:rsidRDefault="00F61395" w:rsidP="003163EF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di </w:t>
      </w:r>
      <w:r w:rsidR="003163EF" w:rsidRPr="00D96515">
        <w:rPr>
          <w:sz w:val="22"/>
          <w:szCs w:val="22"/>
          <w:lang w:eastAsia="it-IT"/>
        </w:rPr>
        <w:t>non aver commesso grave inadempienza, negligenza o malafede né errore grave nell’esercizio della propria attività professionale e/o delle prestazioni affidate;</w:t>
      </w:r>
    </w:p>
    <w:p w:rsidR="003163EF" w:rsidRPr="00D96515" w:rsidRDefault="00F61395" w:rsidP="003163EF">
      <w:pPr>
        <w:pStyle w:val="Paragrafoelenco"/>
        <w:numPr>
          <w:ilvl w:val="0"/>
          <w:numId w:val="7"/>
        </w:numPr>
        <w:suppressAutoHyphens w:val="0"/>
        <w:spacing w:after="0" w:line="24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di </w:t>
      </w:r>
      <w:r w:rsidR="003163EF" w:rsidRPr="00D96515">
        <w:rPr>
          <w:sz w:val="22"/>
          <w:szCs w:val="22"/>
          <w:lang w:eastAsia="it-IT"/>
        </w:rPr>
        <w:t>aver acquisito esperienza professionale, di revisore dei conti presso pubbliche amministrazioni, per almeno un anno;</w:t>
      </w:r>
    </w:p>
    <w:p w:rsidR="003163EF" w:rsidRDefault="00F61395" w:rsidP="003163EF">
      <w:pPr>
        <w:pStyle w:val="Paragrafoelenco"/>
        <w:numPr>
          <w:ilvl w:val="0"/>
          <w:numId w:val="7"/>
        </w:numPr>
        <w:spacing w:line="240" w:lineRule="auto"/>
        <w:ind w:right="-93"/>
        <w:jc w:val="both"/>
        <w:rPr>
          <w:sz w:val="22"/>
          <w:szCs w:val="22"/>
        </w:rPr>
      </w:pPr>
      <w:r w:rsidRPr="00D96515">
        <w:rPr>
          <w:sz w:val="22"/>
          <w:szCs w:val="22"/>
          <w:lang w:eastAsia="it-IT"/>
        </w:rPr>
        <w:lastRenderedPageBreak/>
        <w:t>di essere in possesso del “requisito di indipendenza” così come previsto dal Manuale di Rendicontazione SPRAR ultima versione aggiornata</w:t>
      </w:r>
      <w:r>
        <w:rPr>
          <w:sz w:val="22"/>
          <w:szCs w:val="22"/>
          <w:lang w:eastAsia="it-IT"/>
        </w:rPr>
        <w:t>;</w:t>
      </w:r>
    </w:p>
    <w:p w:rsidR="00F61395" w:rsidRDefault="00F61395" w:rsidP="003163EF">
      <w:pPr>
        <w:pStyle w:val="Paragrafoelenco"/>
        <w:numPr>
          <w:ilvl w:val="0"/>
          <w:numId w:val="7"/>
        </w:numPr>
        <w:spacing w:line="240" w:lineRule="auto"/>
        <w:ind w:right="-93"/>
        <w:jc w:val="both"/>
        <w:rPr>
          <w:sz w:val="22"/>
          <w:szCs w:val="22"/>
        </w:rPr>
      </w:pPr>
      <w:r>
        <w:rPr>
          <w:sz w:val="22"/>
          <w:szCs w:val="22"/>
          <w:lang w:eastAsia="it-IT"/>
        </w:rPr>
        <w:t xml:space="preserve">di </w:t>
      </w:r>
      <w:r w:rsidRPr="00D96515">
        <w:rPr>
          <w:sz w:val="22"/>
          <w:szCs w:val="22"/>
          <w:lang w:eastAsia="it-IT"/>
        </w:rPr>
        <w:t>non trovarsi in alcuna condizione che comporti il divieto di contrarre con la Pubblica Amministrazione, ivi comprese le ipotesi previste dal codice dei contratti d.lgs. 36/2023</w:t>
      </w:r>
      <w:r>
        <w:rPr>
          <w:sz w:val="22"/>
          <w:szCs w:val="22"/>
          <w:lang w:eastAsia="it-IT"/>
        </w:rPr>
        <w:t>;</w:t>
      </w:r>
    </w:p>
    <w:p w:rsidR="00F61395" w:rsidRPr="003163EF" w:rsidRDefault="00F61395" w:rsidP="00A221F7">
      <w:pPr>
        <w:pStyle w:val="Paragrafoelenco"/>
        <w:numPr>
          <w:ilvl w:val="0"/>
          <w:numId w:val="7"/>
        </w:numPr>
        <w:spacing w:after="0" w:line="240" w:lineRule="auto"/>
        <w:ind w:right="-93"/>
        <w:jc w:val="both"/>
        <w:rPr>
          <w:sz w:val="22"/>
          <w:szCs w:val="22"/>
        </w:rPr>
      </w:pPr>
      <w:r>
        <w:rPr>
          <w:sz w:val="22"/>
          <w:szCs w:val="22"/>
          <w:lang w:eastAsia="it-IT"/>
        </w:rPr>
        <w:t xml:space="preserve">di non trovarsi in alcuna delle cause di esclusione dalla gare pubbliche </w:t>
      </w:r>
      <w:r w:rsidR="00373961">
        <w:rPr>
          <w:sz w:val="22"/>
          <w:szCs w:val="22"/>
          <w:lang w:eastAsia="it-IT"/>
        </w:rPr>
        <w:t>previste dall’art. 94 del nuovo codice degli appalti;</w:t>
      </w:r>
    </w:p>
    <w:p w:rsidR="006675FA" w:rsidRPr="002867CC" w:rsidRDefault="005226C6" w:rsidP="005226C6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2867CC">
        <w:rPr>
          <w:rFonts w:eastAsia="Times New Roman"/>
          <w:kern w:val="0"/>
          <w:sz w:val="22"/>
          <w:szCs w:val="22"/>
        </w:rPr>
        <w:t>di non trovarsi in alcuna condizione di incompatibilità o di conflitto di interessi con il Comune di Campobello di Mazara;</w:t>
      </w:r>
    </w:p>
    <w:p w:rsidR="006675FA" w:rsidRPr="00A221F7" w:rsidRDefault="006675FA" w:rsidP="00A221F7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2867CC">
        <w:rPr>
          <w:rFonts w:eastAsia="Times New Roman"/>
          <w:kern w:val="0"/>
          <w:sz w:val="22"/>
          <w:szCs w:val="22"/>
        </w:rPr>
        <w:t>di essere in regola con il pagamento di imposte, tasse e contributi pr</w:t>
      </w:r>
      <w:r w:rsidR="006E2373" w:rsidRPr="002867CC">
        <w:rPr>
          <w:rFonts w:eastAsia="Times New Roman"/>
          <w:kern w:val="0"/>
          <w:sz w:val="22"/>
          <w:szCs w:val="22"/>
        </w:rPr>
        <w:t xml:space="preserve">evidenziali, assistenziali e di </w:t>
      </w:r>
      <w:r w:rsidRPr="002867CC">
        <w:rPr>
          <w:rFonts w:eastAsia="Times New Roman"/>
          <w:kern w:val="0"/>
          <w:sz w:val="22"/>
          <w:szCs w:val="22"/>
        </w:rPr>
        <w:t xml:space="preserve">qualsiasi specie in favore dell’erario, di enti pubblici e della cassa di previdenza professionale; </w:t>
      </w:r>
    </w:p>
    <w:p w:rsidR="005226C6" w:rsidRPr="00F63342" w:rsidRDefault="002867CC" w:rsidP="005226C6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2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F63342">
        <w:rPr>
          <w:sz w:val="22"/>
          <w:szCs w:val="22"/>
        </w:rPr>
        <w:t>che tutte le informazioni inserite nel curriculum vitae corrispondono al vero e di essere consapevole che, in caso di false dichiarazioni, andrà incontro alle sanzioni penali, previste dagli artt. 75 e 76 del D.P.R. 445/2000 e decadrà dai benefici eventualmente conseguiti</w:t>
      </w:r>
      <w:r w:rsidR="005226C6" w:rsidRPr="00F63342">
        <w:rPr>
          <w:rFonts w:eastAsia="Times New Roman"/>
          <w:kern w:val="0"/>
          <w:sz w:val="22"/>
          <w:szCs w:val="22"/>
        </w:rPr>
        <w:t>;</w:t>
      </w:r>
    </w:p>
    <w:p w:rsidR="005226C6" w:rsidRPr="002867CC" w:rsidRDefault="005226C6" w:rsidP="005226C6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2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2867CC">
        <w:rPr>
          <w:rFonts w:eastAsia="Times New Roman"/>
          <w:kern w:val="0"/>
          <w:sz w:val="22"/>
          <w:szCs w:val="22"/>
        </w:rPr>
        <w:t xml:space="preserve">di aver preso visione dei contenuti dell’avviso e di accettarne pienamente ed integralmente le </w:t>
      </w:r>
      <w:r w:rsidR="006675FA" w:rsidRPr="002867CC">
        <w:rPr>
          <w:rFonts w:eastAsia="Times New Roman"/>
          <w:kern w:val="0"/>
          <w:sz w:val="22"/>
          <w:szCs w:val="22"/>
        </w:rPr>
        <w:t>condizioni dettate nello stesso;</w:t>
      </w:r>
    </w:p>
    <w:p w:rsidR="00F05049" w:rsidRPr="00A221F7" w:rsidRDefault="00501D0F" w:rsidP="006675FA">
      <w:pPr>
        <w:widowControl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12"/>
        <w:jc w:val="both"/>
        <w:textAlignment w:val="baseline"/>
        <w:rPr>
          <w:rFonts w:eastAsia="Times New Roman"/>
          <w:kern w:val="0"/>
          <w:sz w:val="22"/>
          <w:szCs w:val="22"/>
        </w:rPr>
      </w:pPr>
      <w:r w:rsidRPr="002867CC">
        <w:rPr>
          <w:rFonts w:eastAsia="Times New Roman"/>
          <w:color w:val="00000A"/>
          <w:kern w:val="0"/>
          <w:sz w:val="22"/>
          <w:szCs w:val="22"/>
        </w:rPr>
        <w:t>di essere iscritto (</w:t>
      </w:r>
      <w:r w:rsidRPr="002867CC">
        <w:rPr>
          <w:rFonts w:eastAsia="Arial-ItalicMT"/>
          <w:i/>
          <w:iCs/>
          <w:color w:val="00000A"/>
          <w:kern w:val="0"/>
          <w:sz w:val="22"/>
          <w:szCs w:val="22"/>
        </w:rPr>
        <w:t>barrare la casella che interessa)</w:t>
      </w:r>
      <w:r w:rsidR="00565481" w:rsidRPr="002867CC">
        <w:rPr>
          <w:rFonts w:eastAsia="Arial-ItalicMT"/>
          <w:i/>
          <w:iCs/>
          <w:color w:val="00000A"/>
          <w:kern w:val="0"/>
          <w:sz w:val="22"/>
          <w:szCs w:val="22"/>
        </w:rPr>
        <w:t>:</w:t>
      </w:r>
    </w:p>
    <w:p w:rsidR="00A221F7" w:rsidRPr="00A221F7" w:rsidRDefault="00A221F7" w:rsidP="00A221F7">
      <w:pPr>
        <w:widowControl/>
        <w:suppressAutoHyphens w:val="0"/>
        <w:overflowPunct w:val="0"/>
        <w:autoSpaceDE w:val="0"/>
        <w:autoSpaceDN w:val="0"/>
        <w:adjustRightInd w:val="0"/>
        <w:spacing w:after="12"/>
        <w:ind w:left="360"/>
        <w:jc w:val="both"/>
        <w:textAlignment w:val="baseline"/>
        <w:rPr>
          <w:rFonts w:eastAsia="Times New Roman"/>
          <w:kern w:val="0"/>
          <w:sz w:val="8"/>
          <w:szCs w:val="8"/>
        </w:rPr>
      </w:pPr>
    </w:p>
    <w:p w:rsidR="008D744D" w:rsidRPr="002867CC" w:rsidRDefault="001E1443" w:rsidP="00C65C56">
      <w:pPr>
        <w:widowControl/>
        <w:numPr>
          <w:ilvl w:val="0"/>
          <w:numId w:val="10"/>
        </w:numPr>
        <w:autoSpaceDE w:val="0"/>
        <w:spacing w:line="276" w:lineRule="auto"/>
        <w:ind w:left="993" w:hanging="426"/>
        <w:jc w:val="both"/>
        <w:rPr>
          <w:rFonts w:eastAsia="Arial"/>
          <w:i/>
          <w:iCs/>
          <w:color w:val="00000A"/>
          <w:sz w:val="22"/>
          <w:szCs w:val="22"/>
        </w:rPr>
      </w:pPr>
      <w:r w:rsidRPr="002867CC">
        <w:rPr>
          <w:rFonts w:eastAsia="Arial"/>
          <w:color w:val="00000A"/>
          <w:sz w:val="22"/>
          <w:szCs w:val="22"/>
        </w:rPr>
        <w:t>al Registro dei Revisori Contabili tenuto presso il Ministero dell'Economia e delle Finanze al numero__________</w:t>
      </w:r>
      <w:r w:rsidR="008D744D" w:rsidRPr="002867CC">
        <w:rPr>
          <w:rFonts w:eastAsia="Arial"/>
          <w:color w:val="00000A"/>
          <w:sz w:val="22"/>
          <w:szCs w:val="22"/>
        </w:rPr>
        <w:t>_____in data __________________</w:t>
      </w:r>
      <w:r w:rsidR="006072D7" w:rsidRPr="002867CC">
        <w:rPr>
          <w:rFonts w:eastAsia="Arial"/>
          <w:color w:val="00000A"/>
          <w:sz w:val="22"/>
          <w:szCs w:val="22"/>
        </w:rPr>
        <w:t>;</w:t>
      </w:r>
    </w:p>
    <w:p w:rsidR="001E1443" w:rsidRPr="002867CC" w:rsidRDefault="001E1443" w:rsidP="00C65C56">
      <w:pPr>
        <w:widowControl/>
        <w:numPr>
          <w:ilvl w:val="0"/>
          <w:numId w:val="11"/>
        </w:numPr>
        <w:autoSpaceDE w:val="0"/>
        <w:spacing w:line="276" w:lineRule="auto"/>
        <w:ind w:left="993" w:hanging="426"/>
        <w:jc w:val="both"/>
        <w:rPr>
          <w:rFonts w:eastAsia="Arial"/>
          <w:i/>
          <w:iCs/>
          <w:color w:val="00000A"/>
          <w:sz w:val="22"/>
          <w:szCs w:val="22"/>
        </w:rPr>
      </w:pPr>
      <w:r w:rsidRPr="002867CC">
        <w:rPr>
          <w:rFonts w:eastAsia="Arial"/>
          <w:color w:val="00000A"/>
          <w:sz w:val="22"/>
          <w:szCs w:val="22"/>
        </w:rPr>
        <w:t>all'Albo dei Revisori dei conti degli enti locali tenuto presso il Ministero dell'Interno al numero ___________</w:t>
      </w:r>
      <w:r w:rsidR="008D744D" w:rsidRPr="002867CC">
        <w:rPr>
          <w:rFonts w:eastAsia="Arial"/>
          <w:color w:val="00000A"/>
          <w:sz w:val="22"/>
          <w:szCs w:val="22"/>
        </w:rPr>
        <w:t>___</w:t>
      </w:r>
      <w:r w:rsidRPr="002867CC">
        <w:rPr>
          <w:rFonts w:eastAsia="Arial"/>
          <w:color w:val="00000A"/>
          <w:sz w:val="22"/>
          <w:szCs w:val="22"/>
        </w:rPr>
        <w:t>in dat</w:t>
      </w:r>
      <w:r w:rsidR="008D744D" w:rsidRPr="002867CC">
        <w:rPr>
          <w:rFonts w:eastAsia="Arial"/>
          <w:color w:val="00000A"/>
          <w:sz w:val="22"/>
          <w:szCs w:val="22"/>
        </w:rPr>
        <w:t>a ___________________</w:t>
      </w:r>
      <w:r w:rsidR="006072D7" w:rsidRPr="002867CC">
        <w:rPr>
          <w:rFonts w:eastAsia="Arial"/>
          <w:color w:val="00000A"/>
          <w:sz w:val="22"/>
          <w:szCs w:val="22"/>
        </w:rPr>
        <w:t>;</w:t>
      </w:r>
    </w:p>
    <w:p w:rsidR="002E1BA5" w:rsidRPr="00A221F7" w:rsidRDefault="002E1BA5" w:rsidP="002E1BA5">
      <w:pPr>
        <w:widowControl/>
        <w:autoSpaceDE w:val="0"/>
        <w:spacing w:line="276" w:lineRule="auto"/>
        <w:ind w:left="993"/>
        <w:jc w:val="both"/>
        <w:rPr>
          <w:rFonts w:eastAsia="Arial"/>
          <w:i/>
          <w:iCs/>
          <w:color w:val="00000A"/>
          <w:sz w:val="8"/>
          <w:szCs w:val="8"/>
        </w:rPr>
      </w:pPr>
    </w:p>
    <w:p w:rsidR="00565481" w:rsidRPr="002867CC" w:rsidRDefault="002E1BA5" w:rsidP="002E1BA5">
      <w:pPr>
        <w:widowControl/>
        <w:autoSpaceDE w:val="0"/>
        <w:spacing w:line="276" w:lineRule="auto"/>
        <w:ind w:left="-170"/>
        <w:rPr>
          <w:rFonts w:eastAsia="Arial"/>
          <w:i/>
          <w:iCs/>
          <w:color w:val="00000A"/>
          <w:sz w:val="22"/>
          <w:szCs w:val="22"/>
          <w:u w:val="single"/>
        </w:rPr>
      </w:pPr>
      <w:r w:rsidRPr="002867CC">
        <w:rPr>
          <w:rFonts w:eastAsia="Arial"/>
          <w:i/>
          <w:iCs/>
          <w:color w:val="00000A"/>
          <w:sz w:val="22"/>
          <w:szCs w:val="22"/>
          <w:u w:val="single"/>
        </w:rPr>
        <w:t>oppure,</w:t>
      </w:r>
      <w:r w:rsidRPr="002867CC">
        <w:rPr>
          <w:i/>
          <w:sz w:val="22"/>
          <w:szCs w:val="22"/>
          <w:u w:val="single"/>
        </w:rPr>
        <w:t xml:space="preserve"> </w:t>
      </w:r>
      <w:r w:rsidRPr="002867CC">
        <w:rPr>
          <w:rFonts w:eastAsia="Arial"/>
          <w:i/>
          <w:iCs/>
          <w:color w:val="00000A"/>
          <w:sz w:val="22"/>
          <w:szCs w:val="22"/>
          <w:u w:val="single"/>
        </w:rPr>
        <w:t>nel caso di partecipazione di una Società di servizi o di revisione contabile</w:t>
      </w:r>
    </w:p>
    <w:p w:rsidR="002E1BA5" w:rsidRPr="00A221F7" w:rsidRDefault="002E1BA5" w:rsidP="002E1BA5">
      <w:pPr>
        <w:widowControl/>
        <w:autoSpaceDE w:val="0"/>
        <w:spacing w:line="276" w:lineRule="auto"/>
        <w:ind w:left="-170"/>
        <w:rPr>
          <w:rFonts w:eastAsia="Arial"/>
          <w:i/>
          <w:iCs/>
          <w:color w:val="00000A"/>
          <w:sz w:val="8"/>
          <w:szCs w:val="8"/>
          <w:u w:val="single"/>
        </w:rPr>
      </w:pPr>
    </w:p>
    <w:p w:rsidR="006072D7" w:rsidRPr="002867CC" w:rsidRDefault="001E1443" w:rsidP="00E46EB5">
      <w:pPr>
        <w:widowControl/>
        <w:numPr>
          <w:ilvl w:val="0"/>
          <w:numId w:val="8"/>
        </w:numPr>
        <w:autoSpaceDE w:val="0"/>
        <w:spacing w:line="276" w:lineRule="auto"/>
        <w:ind w:left="426" w:firstLine="141"/>
        <w:jc w:val="both"/>
        <w:rPr>
          <w:rFonts w:eastAsia="Arial"/>
          <w:color w:val="00000A"/>
          <w:sz w:val="22"/>
          <w:szCs w:val="22"/>
        </w:rPr>
      </w:pPr>
      <w:r w:rsidRPr="002867CC">
        <w:rPr>
          <w:rFonts w:eastAsia="Arial"/>
          <w:color w:val="00000A"/>
          <w:sz w:val="22"/>
          <w:szCs w:val="22"/>
        </w:rPr>
        <w:t xml:space="preserve">di essere </w:t>
      </w:r>
      <w:r w:rsidR="00F05049" w:rsidRPr="002867CC">
        <w:rPr>
          <w:rFonts w:eastAsia="Arial"/>
          <w:color w:val="00000A"/>
          <w:sz w:val="22"/>
          <w:szCs w:val="22"/>
        </w:rPr>
        <w:t>il legale rappresentante</w:t>
      </w:r>
      <w:r w:rsidRPr="002867CC">
        <w:rPr>
          <w:rFonts w:eastAsia="Arial"/>
          <w:color w:val="00000A"/>
          <w:sz w:val="22"/>
          <w:szCs w:val="22"/>
        </w:rPr>
        <w:t xml:space="preserve"> della Società di Servizi o di Revisione contabile </w:t>
      </w:r>
      <w:r w:rsidRPr="002867CC">
        <w:rPr>
          <w:rFonts w:eastAsia="Arial"/>
          <w:i/>
          <w:iCs/>
          <w:color w:val="00000A"/>
          <w:sz w:val="22"/>
          <w:szCs w:val="22"/>
        </w:rPr>
        <w:t>(denominazione)</w:t>
      </w:r>
      <w:r w:rsidRPr="002867CC">
        <w:rPr>
          <w:rFonts w:eastAsia="Arial"/>
          <w:color w:val="00000A"/>
          <w:sz w:val="22"/>
          <w:szCs w:val="22"/>
        </w:rPr>
        <w:t>__________________________________</w:t>
      </w:r>
      <w:r w:rsidR="006072D7" w:rsidRPr="002867CC">
        <w:rPr>
          <w:rFonts w:eastAsia="Arial"/>
          <w:color w:val="00000A"/>
          <w:sz w:val="22"/>
          <w:szCs w:val="22"/>
        </w:rPr>
        <w:t>__________________</w:t>
      </w:r>
      <w:r w:rsidRPr="002867CC">
        <w:rPr>
          <w:rFonts w:eastAsia="Arial"/>
          <w:color w:val="00000A"/>
          <w:sz w:val="22"/>
          <w:szCs w:val="22"/>
        </w:rPr>
        <w:t>con sede legale in ____________________</w:t>
      </w:r>
      <w:r w:rsidR="006072D7" w:rsidRPr="002867CC">
        <w:rPr>
          <w:rFonts w:eastAsia="Arial"/>
          <w:color w:val="00000A"/>
          <w:sz w:val="22"/>
          <w:szCs w:val="22"/>
        </w:rPr>
        <w:t>____</w:t>
      </w:r>
      <w:r w:rsidR="008D744D" w:rsidRPr="002867CC">
        <w:rPr>
          <w:rFonts w:eastAsia="Arial"/>
          <w:color w:val="00000A"/>
          <w:sz w:val="22"/>
          <w:szCs w:val="22"/>
        </w:rPr>
        <w:t xml:space="preserve"> </w:t>
      </w:r>
      <w:r w:rsidR="006072D7" w:rsidRPr="002867CC">
        <w:rPr>
          <w:rFonts w:eastAsia="Arial"/>
          <w:color w:val="00000A"/>
          <w:sz w:val="22"/>
          <w:szCs w:val="22"/>
        </w:rPr>
        <w:t>via ____________________</w:t>
      </w:r>
      <w:r w:rsidR="008D744D" w:rsidRPr="002867CC">
        <w:rPr>
          <w:rFonts w:eastAsia="Arial"/>
          <w:color w:val="00000A"/>
          <w:sz w:val="22"/>
          <w:szCs w:val="22"/>
        </w:rPr>
        <w:t xml:space="preserve">____________ </w:t>
      </w:r>
      <w:r w:rsidR="006072D7" w:rsidRPr="002867CC">
        <w:rPr>
          <w:rFonts w:eastAsia="Arial"/>
          <w:color w:val="00000A"/>
          <w:sz w:val="22"/>
          <w:szCs w:val="22"/>
        </w:rPr>
        <w:t>n. ____</w:t>
      </w:r>
      <w:r w:rsidRPr="002867CC">
        <w:rPr>
          <w:rFonts w:eastAsia="Arial"/>
          <w:color w:val="00000A"/>
          <w:sz w:val="22"/>
          <w:szCs w:val="22"/>
        </w:rPr>
        <w:t xml:space="preserve"> </w:t>
      </w:r>
      <w:r w:rsidR="000628B5" w:rsidRPr="002867CC">
        <w:rPr>
          <w:rFonts w:eastAsia="Arial"/>
          <w:color w:val="00000A"/>
          <w:sz w:val="22"/>
          <w:szCs w:val="22"/>
        </w:rPr>
        <w:t>C.F.______________________________</w:t>
      </w:r>
      <w:r w:rsidRPr="002867CC">
        <w:rPr>
          <w:rFonts w:eastAsia="Arial"/>
          <w:color w:val="00000A"/>
          <w:sz w:val="22"/>
          <w:szCs w:val="22"/>
        </w:rPr>
        <w:t>P.IVA ______________________</w:t>
      </w:r>
      <w:r w:rsidR="008D744D" w:rsidRPr="002867CC">
        <w:rPr>
          <w:rFonts w:eastAsia="Arial"/>
          <w:color w:val="00000A"/>
          <w:sz w:val="22"/>
          <w:szCs w:val="22"/>
        </w:rPr>
        <w:t>_______________</w:t>
      </w:r>
      <w:r w:rsidRPr="002867CC">
        <w:rPr>
          <w:rFonts w:eastAsia="Arial"/>
          <w:color w:val="00000A"/>
          <w:sz w:val="22"/>
          <w:szCs w:val="22"/>
        </w:rPr>
        <w:t xml:space="preserve"> </w:t>
      </w:r>
      <w:r w:rsidR="00E74FB5" w:rsidRPr="002867CC">
        <w:rPr>
          <w:rFonts w:eastAsia="Arial"/>
          <w:color w:val="00000A"/>
          <w:sz w:val="22"/>
          <w:szCs w:val="22"/>
        </w:rPr>
        <w:t>e</w:t>
      </w:r>
      <w:r w:rsidR="006072D7" w:rsidRPr="002867CC">
        <w:rPr>
          <w:rFonts w:eastAsia="Arial"/>
          <w:color w:val="00000A"/>
          <w:sz w:val="22"/>
          <w:szCs w:val="22"/>
        </w:rPr>
        <w:t xml:space="preserve"> che </w:t>
      </w:r>
      <w:r w:rsidR="00565481" w:rsidRPr="002867CC">
        <w:rPr>
          <w:rFonts w:eastAsia="Arial"/>
          <w:color w:val="00000A"/>
          <w:sz w:val="22"/>
          <w:szCs w:val="22"/>
        </w:rPr>
        <w:t>il soggetto preposto alla firma, munito di formale delega per la sottoscrizione della documentazione in nome e per conto della suddetta Società, è</w:t>
      </w:r>
      <w:r w:rsidR="00E74FB5" w:rsidRPr="002867CC">
        <w:rPr>
          <w:rFonts w:eastAsia="Arial"/>
          <w:color w:val="00000A"/>
          <w:sz w:val="22"/>
          <w:szCs w:val="22"/>
        </w:rPr>
        <w:t xml:space="preserve"> </w:t>
      </w:r>
      <w:r w:rsidR="000628B5" w:rsidRPr="002867CC">
        <w:rPr>
          <w:rFonts w:eastAsia="Arial"/>
          <w:color w:val="00000A"/>
          <w:sz w:val="22"/>
          <w:szCs w:val="22"/>
        </w:rPr>
        <w:t xml:space="preserve">il Sig. ____________________ </w:t>
      </w:r>
      <w:r w:rsidR="006072D7" w:rsidRPr="002867CC">
        <w:rPr>
          <w:rFonts w:eastAsia="Arial"/>
          <w:color w:val="00000A"/>
          <w:sz w:val="22"/>
          <w:szCs w:val="22"/>
        </w:rPr>
        <w:t xml:space="preserve">C.F._____________________________________ iscritto </w:t>
      </w:r>
      <w:r w:rsidR="00E74FB5" w:rsidRPr="002867CC">
        <w:rPr>
          <w:rFonts w:eastAsia="Arial"/>
          <w:color w:val="00000A"/>
          <w:sz w:val="22"/>
          <w:szCs w:val="22"/>
        </w:rPr>
        <w:t>al Registro dei Revisori Contabili tenuto presso il Ministero dell'Economia e delle Finanze al numero_______________in data _________</w:t>
      </w:r>
      <w:r w:rsidR="008D744D" w:rsidRPr="002867CC">
        <w:rPr>
          <w:rFonts w:eastAsia="Arial"/>
          <w:color w:val="00000A"/>
          <w:sz w:val="22"/>
          <w:szCs w:val="22"/>
        </w:rPr>
        <w:t>________</w:t>
      </w:r>
      <w:r w:rsidR="00E74FB5" w:rsidRPr="002867CC">
        <w:rPr>
          <w:rFonts w:eastAsia="Arial"/>
          <w:color w:val="00000A"/>
          <w:sz w:val="22"/>
          <w:szCs w:val="22"/>
        </w:rPr>
        <w:t>;</w:t>
      </w:r>
    </w:p>
    <w:p w:rsidR="006E2373" w:rsidRPr="002867CC" w:rsidRDefault="00D631F5" w:rsidP="00D631F5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2867CC">
        <w:rPr>
          <w:sz w:val="22"/>
          <w:szCs w:val="22"/>
        </w:rPr>
        <w:t xml:space="preserve">che il </w:t>
      </w:r>
      <w:r w:rsidR="006E2373" w:rsidRPr="002867CC">
        <w:rPr>
          <w:sz w:val="22"/>
          <w:szCs w:val="22"/>
        </w:rPr>
        <w:t xml:space="preserve">suindicato </w:t>
      </w:r>
      <w:r w:rsidR="006E2373" w:rsidRPr="002867CC">
        <w:rPr>
          <w:b/>
          <w:sz w:val="22"/>
          <w:szCs w:val="22"/>
        </w:rPr>
        <w:t xml:space="preserve">revisore </w:t>
      </w:r>
      <w:r w:rsidR="00456981" w:rsidRPr="002867CC">
        <w:rPr>
          <w:b/>
          <w:sz w:val="22"/>
          <w:szCs w:val="22"/>
        </w:rPr>
        <w:t>preposto alla firma</w:t>
      </w:r>
      <w:r w:rsidR="006E2373" w:rsidRPr="002867CC">
        <w:rPr>
          <w:sz w:val="22"/>
          <w:szCs w:val="22"/>
        </w:rPr>
        <w:t xml:space="preserve">, come dallo stesso confermato con </w:t>
      </w:r>
      <w:r w:rsidR="006E2373" w:rsidRPr="002867CC">
        <w:rPr>
          <w:b/>
          <w:sz w:val="22"/>
          <w:szCs w:val="22"/>
        </w:rPr>
        <w:t>firma in calce alla presente dichiarazione</w:t>
      </w:r>
      <w:r w:rsidR="00141D92" w:rsidRPr="002867CC">
        <w:rPr>
          <w:sz w:val="22"/>
          <w:szCs w:val="22"/>
        </w:rPr>
        <w:t>,</w:t>
      </w:r>
      <w:r w:rsidR="006E2373" w:rsidRPr="002867CC">
        <w:rPr>
          <w:sz w:val="22"/>
          <w:szCs w:val="22"/>
        </w:rPr>
        <w:t xml:space="preserve"> è in possesso dei requisiti</w:t>
      </w:r>
      <w:r w:rsidR="00141D92" w:rsidRPr="002867CC">
        <w:rPr>
          <w:sz w:val="22"/>
          <w:szCs w:val="22"/>
        </w:rPr>
        <w:t xml:space="preserve"> richiesti in capo al legale rappresentante della suddetta società, ivi compresa la sussistenza del requisito di indipendenza di cui all'art. </w:t>
      </w:r>
      <w:r w:rsidR="00A221F7">
        <w:rPr>
          <w:sz w:val="22"/>
          <w:szCs w:val="22"/>
        </w:rPr>
        <w:t>3</w:t>
      </w:r>
      <w:r w:rsidR="00141D92" w:rsidRPr="002867CC">
        <w:rPr>
          <w:sz w:val="22"/>
          <w:szCs w:val="22"/>
        </w:rPr>
        <w:t xml:space="preserve"> dell'avviso pubblico in oggetto</w:t>
      </w:r>
      <w:r w:rsidR="00141D92" w:rsidRPr="002867CC">
        <w:rPr>
          <w:rFonts w:eastAsia="Times New Roman"/>
          <w:kern w:val="0"/>
          <w:sz w:val="22"/>
          <w:szCs w:val="22"/>
        </w:rPr>
        <w:t xml:space="preserve"> </w:t>
      </w:r>
      <w:r w:rsidR="00141D92" w:rsidRPr="002867CC">
        <w:rPr>
          <w:sz w:val="22"/>
          <w:szCs w:val="22"/>
        </w:rPr>
        <w:t>ed ha maturato le esperienze dichiarate nell’allegato Curriculum Vitae.</w:t>
      </w:r>
    </w:p>
    <w:p w:rsidR="00424077" w:rsidRPr="002867CC" w:rsidRDefault="00424077" w:rsidP="00424077">
      <w:pPr>
        <w:jc w:val="center"/>
        <w:rPr>
          <w:b/>
          <w:sz w:val="22"/>
          <w:szCs w:val="22"/>
        </w:rPr>
      </w:pPr>
      <w:r w:rsidRPr="002867CC">
        <w:rPr>
          <w:b/>
          <w:sz w:val="22"/>
          <w:szCs w:val="22"/>
        </w:rPr>
        <w:t>AUTORIZZA</w:t>
      </w:r>
    </w:p>
    <w:p w:rsidR="00424077" w:rsidRPr="002867CC" w:rsidRDefault="00424077" w:rsidP="00424077">
      <w:pPr>
        <w:jc w:val="both"/>
        <w:rPr>
          <w:sz w:val="22"/>
          <w:szCs w:val="22"/>
        </w:rPr>
      </w:pPr>
      <w:r w:rsidRPr="002867CC">
        <w:rPr>
          <w:sz w:val="22"/>
          <w:szCs w:val="22"/>
        </w:rPr>
        <w:t>Il Comune di Campobello di Mazara ad effettuare il trattamento dei dati personali in conformità alle vigenti disposizioni dettate dal D.Lgs. 10.8.2018 n. 101 (codice privacy), relativamente alla presente procedura.</w:t>
      </w:r>
    </w:p>
    <w:p w:rsidR="00424077" w:rsidRPr="00E46EB5" w:rsidRDefault="00424077" w:rsidP="00424077">
      <w:pPr>
        <w:jc w:val="both"/>
        <w:rPr>
          <w:sz w:val="16"/>
          <w:szCs w:val="16"/>
        </w:rPr>
      </w:pPr>
    </w:p>
    <w:p w:rsidR="00424077" w:rsidRPr="002867CC" w:rsidRDefault="00424077" w:rsidP="00C769DE">
      <w:pPr>
        <w:spacing w:line="360" w:lineRule="auto"/>
        <w:rPr>
          <w:sz w:val="22"/>
          <w:szCs w:val="22"/>
        </w:rPr>
      </w:pPr>
      <w:r w:rsidRPr="002867CC">
        <w:rPr>
          <w:sz w:val="22"/>
          <w:szCs w:val="22"/>
        </w:rPr>
        <w:t xml:space="preserve">Luogo e Data____________________                                                      </w:t>
      </w:r>
      <w:r w:rsidR="00F94FFE" w:rsidRPr="002867CC">
        <w:rPr>
          <w:sz w:val="22"/>
          <w:szCs w:val="22"/>
        </w:rPr>
        <w:t xml:space="preserve">            </w:t>
      </w:r>
      <w:r w:rsidR="00F63342">
        <w:rPr>
          <w:sz w:val="22"/>
          <w:szCs w:val="22"/>
        </w:rPr>
        <w:t xml:space="preserve">             </w:t>
      </w:r>
      <w:r w:rsidR="00F94FFE" w:rsidRPr="002867CC">
        <w:rPr>
          <w:sz w:val="22"/>
          <w:szCs w:val="22"/>
        </w:rPr>
        <w:t xml:space="preserve"> </w:t>
      </w:r>
      <w:r w:rsidRPr="002867CC">
        <w:rPr>
          <w:sz w:val="22"/>
          <w:szCs w:val="22"/>
        </w:rPr>
        <w:t>F</w:t>
      </w:r>
      <w:r w:rsidR="00456981" w:rsidRPr="002867CC">
        <w:rPr>
          <w:sz w:val="22"/>
          <w:szCs w:val="22"/>
        </w:rPr>
        <w:t>irma</w:t>
      </w:r>
      <w:r w:rsidR="00405478" w:rsidRPr="002867CC">
        <w:rPr>
          <w:sz w:val="22"/>
          <w:szCs w:val="22"/>
        </w:rPr>
        <w:t xml:space="preserve"> </w:t>
      </w:r>
    </w:p>
    <w:p w:rsidR="00424077" w:rsidRPr="002867CC" w:rsidRDefault="00424077" w:rsidP="00C769DE">
      <w:pPr>
        <w:spacing w:line="360" w:lineRule="auto"/>
        <w:jc w:val="right"/>
        <w:rPr>
          <w:sz w:val="22"/>
          <w:szCs w:val="22"/>
        </w:rPr>
      </w:pPr>
      <w:r w:rsidRPr="002867CC">
        <w:rPr>
          <w:rFonts w:eastAsia="Times New Roman"/>
          <w:sz w:val="22"/>
          <w:szCs w:val="22"/>
        </w:rPr>
        <w:t xml:space="preserve">                                                                                                  </w:t>
      </w:r>
      <w:r w:rsidRPr="002867CC">
        <w:rPr>
          <w:sz w:val="22"/>
          <w:szCs w:val="22"/>
        </w:rPr>
        <w:t>____</w:t>
      </w:r>
      <w:r w:rsidR="00C769DE" w:rsidRPr="002867CC">
        <w:rPr>
          <w:sz w:val="22"/>
          <w:szCs w:val="22"/>
        </w:rPr>
        <w:t>____________________</w:t>
      </w:r>
    </w:p>
    <w:p w:rsidR="00456981" w:rsidRPr="002867CC" w:rsidRDefault="00424DF0" w:rsidP="00C90F98">
      <w:pPr>
        <w:jc w:val="both"/>
        <w:rPr>
          <w:sz w:val="22"/>
          <w:szCs w:val="22"/>
        </w:rPr>
      </w:pPr>
      <w:r w:rsidRPr="002867CC">
        <w:rPr>
          <w:sz w:val="22"/>
          <w:szCs w:val="22"/>
        </w:rPr>
        <w:t xml:space="preserve">       </w:t>
      </w:r>
      <w:r w:rsidR="00F63342">
        <w:rPr>
          <w:sz w:val="22"/>
          <w:szCs w:val="22"/>
        </w:rPr>
        <w:t xml:space="preserve">         </w:t>
      </w:r>
      <w:r w:rsidRPr="002867CC">
        <w:rPr>
          <w:sz w:val="22"/>
          <w:szCs w:val="22"/>
        </w:rPr>
        <w:t xml:space="preserve">Firma del </w:t>
      </w:r>
      <w:r w:rsidR="00456981" w:rsidRPr="002867CC">
        <w:rPr>
          <w:sz w:val="22"/>
          <w:szCs w:val="22"/>
        </w:rPr>
        <w:t>Revisore</w:t>
      </w:r>
      <w:r w:rsidRPr="002867CC">
        <w:rPr>
          <w:sz w:val="22"/>
          <w:szCs w:val="22"/>
        </w:rPr>
        <w:t xml:space="preserve"> preposto alla firma </w:t>
      </w:r>
    </w:p>
    <w:p w:rsidR="00424DF0" w:rsidRPr="002867CC" w:rsidRDefault="00456981" w:rsidP="00C90F98">
      <w:pPr>
        <w:jc w:val="both"/>
        <w:rPr>
          <w:sz w:val="22"/>
          <w:szCs w:val="22"/>
        </w:rPr>
      </w:pPr>
      <w:r w:rsidRPr="002867CC">
        <w:rPr>
          <w:sz w:val="22"/>
          <w:szCs w:val="22"/>
        </w:rPr>
        <w:t>(</w:t>
      </w:r>
      <w:r w:rsidR="00424DF0" w:rsidRPr="002867CC">
        <w:rPr>
          <w:sz w:val="22"/>
          <w:szCs w:val="22"/>
        </w:rPr>
        <w:t>in caso di domanda presentata da Società di servizi o di revisione contabile</w:t>
      </w:r>
      <w:r w:rsidRPr="002867CC">
        <w:rPr>
          <w:sz w:val="22"/>
          <w:szCs w:val="22"/>
        </w:rPr>
        <w:t>)</w:t>
      </w:r>
    </w:p>
    <w:p w:rsidR="00C769DE" w:rsidRPr="00E46EB5" w:rsidRDefault="00C769DE" w:rsidP="00C90F98">
      <w:pPr>
        <w:jc w:val="both"/>
        <w:rPr>
          <w:sz w:val="16"/>
          <w:szCs w:val="16"/>
        </w:rPr>
      </w:pPr>
    </w:p>
    <w:p w:rsidR="00456981" w:rsidRPr="002867CC" w:rsidRDefault="00F63342" w:rsidP="00424D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56981" w:rsidRPr="002867CC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</w:t>
      </w:r>
    </w:p>
    <w:p w:rsidR="00424077" w:rsidRPr="002867CC" w:rsidRDefault="0038033E" w:rsidP="00424077">
      <w:pPr>
        <w:rPr>
          <w:b/>
          <w:sz w:val="22"/>
          <w:szCs w:val="22"/>
        </w:rPr>
      </w:pPr>
      <w:r w:rsidRPr="002867CC">
        <w:rPr>
          <w:b/>
          <w:sz w:val="22"/>
          <w:szCs w:val="22"/>
        </w:rPr>
        <w:t>ALLEGA:</w:t>
      </w:r>
    </w:p>
    <w:p w:rsidR="006D6787" w:rsidRPr="002867CC" w:rsidRDefault="00A66997" w:rsidP="00D631F5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Modulo Allegato B - </w:t>
      </w:r>
      <w:r w:rsidR="006D6787" w:rsidRPr="002867CC">
        <w:rPr>
          <w:sz w:val="22"/>
          <w:szCs w:val="22"/>
        </w:rPr>
        <w:t xml:space="preserve">Elenco </w:t>
      </w:r>
      <w:r w:rsidR="003C5DEC">
        <w:rPr>
          <w:sz w:val="22"/>
          <w:szCs w:val="22"/>
        </w:rPr>
        <w:t xml:space="preserve">delle </w:t>
      </w:r>
      <w:r w:rsidR="006D6787" w:rsidRPr="002867CC">
        <w:rPr>
          <w:sz w:val="22"/>
          <w:szCs w:val="22"/>
        </w:rPr>
        <w:t>esperienze</w:t>
      </w:r>
      <w:r w:rsidR="003C5DEC">
        <w:rPr>
          <w:sz w:val="22"/>
          <w:szCs w:val="22"/>
        </w:rPr>
        <w:t xml:space="preserve"> professionali</w:t>
      </w:r>
      <w:r w:rsidR="006D6787" w:rsidRPr="002867CC">
        <w:rPr>
          <w:sz w:val="22"/>
          <w:szCs w:val="22"/>
        </w:rPr>
        <w:t xml:space="preserve"> ai fini della valutazione</w:t>
      </w:r>
      <w:r>
        <w:rPr>
          <w:sz w:val="22"/>
          <w:szCs w:val="22"/>
        </w:rPr>
        <w:t>.</w:t>
      </w:r>
    </w:p>
    <w:p w:rsidR="004652B3" w:rsidRPr="002867CC" w:rsidRDefault="004652B3" w:rsidP="00D631F5">
      <w:pPr>
        <w:pStyle w:val="Paragrafoelenco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2867CC">
        <w:rPr>
          <w:sz w:val="22"/>
          <w:szCs w:val="22"/>
        </w:rPr>
        <w:t xml:space="preserve">Copia fotostatica non autenticata di un documento </w:t>
      </w:r>
      <w:r w:rsidR="000628B5" w:rsidRPr="002867CC">
        <w:rPr>
          <w:sz w:val="22"/>
          <w:szCs w:val="22"/>
        </w:rPr>
        <w:t>di identità del  sottoscrittore.</w:t>
      </w:r>
    </w:p>
    <w:p w:rsidR="004652B3" w:rsidRPr="002867CC" w:rsidRDefault="004652B3" w:rsidP="00D631F5">
      <w:pPr>
        <w:pStyle w:val="Paragrafoelenco"/>
        <w:numPr>
          <w:ilvl w:val="0"/>
          <w:numId w:val="5"/>
        </w:numPr>
        <w:ind w:left="284" w:hanging="284"/>
        <w:jc w:val="both"/>
        <w:rPr>
          <w:i/>
          <w:sz w:val="22"/>
          <w:szCs w:val="22"/>
        </w:rPr>
      </w:pPr>
      <w:r w:rsidRPr="002867CC">
        <w:rPr>
          <w:sz w:val="22"/>
          <w:szCs w:val="22"/>
        </w:rPr>
        <w:t>Curriculum vitae in formato europeo, datato e sottoscritto</w:t>
      </w:r>
      <w:r w:rsidRPr="002867CC">
        <w:rPr>
          <w:i/>
          <w:sz w:val="22"/>
          <w:szCs w:val="22"/>
        </w:rPr>
        <w:t>.</w:t>
      </w:r>
      <w:r w:rsidR="009A798A" w:rsidRPr="002867CC">
        <w:rPr>
          <w:i/>
          <w:sz w:val="22"/>
          <w:szCs w:val="22"/>
        </w:rPr>
        <w:t>(</w:t>
      </w:r>
      <w:r w:rsidRPr="002867CC">
        <w:rPr>
          <w:i/>
          <w:sz w:val="22"/>
          <w:szCs w:val="22"/>
        </w:rPr>
        <w:t>Nel caso di partecipazione di una Società di servizi o di revisione contabile</w:t>
      </w:r>
      <w:r w:rsidR="009A798A" w:rsidRPr="002867CC">
        <w:rPr>
          <w:i/>
          <w:sz w:val="22"/>
          <w:szCs w:val="22"/>
        </w:rPr>
        <w:t xml:space="preserve"> dovrà essere allegato il Curriculum del revisore delegato all’incarico e saranno oggetto di valutazione i titoli e gli incarichi svolti dallo stesso)</w:t>
      </w:r>
      <w:r w:rsidR="00D631F5" w:rsidRPr="002867CC">
        <w:rPr>
          <w:i/>
          <w:sz w:val="22"/>
          <w:szCs w:val="22"/>
        </w:rPr>
        <w:t>.</w:t>
      </w:r>
    </w:p>
    <w:p w:rsidR="009B5495" w:rsidRPr="002867CC" w:rsidRDefault="009A798A" w:rsidP="009B5495">
      <w:pPr>
        <w:pStyle w:val="Paragrafoelenco"/>
        <w:numPr>
          <w:ilvl w:val="0"/>
          <w:numId w:val="5"/>
        </w:numPr>
        <w:ind w:left="284" w:hanging="284"/>
        <w:jc w:val="both"/>
        <w:rPr>
          <w:i/>
          <w:sz w:val="22"/>
          <w:szCs w:val="22"/>
        </w:rPr>
      </w:pPr>
      <w:r w:rsidRPr="002867CC">
        <w:rPr>
          <w:sz w:val="22"/>
          <w:szCs w:val="22"/>
        </w:rPr>
        <w:t>D</w:t>
      </w:r>
      <w:r w:rsidR="004652B3" w:rsidRPr="002867CC">
        <w:rPr>
          <w:sz w:val="22"/>
          <w:szCs w:val="22"/>
        </w:rPr>
        <w:t>elega per il Revisore designato, relativa alla sottoscrizione di atti e/o documentazione in</w:t>
      </w:r>
      <w:r w:rsidRPr="002867CC">
        <w:rPr>
          <w:sz w:val="22"/>
          <w:szCs w:val="22"/>
        </w:rPr>
        <w:t xml:space="preserve"> nome e per conto della società </w:t>
      </w:r>
      <w:r w:rsidRPr="002867CC">
        <w:rPr>
          <w:i/>
          <w:sz w:val="22"/>
          <w:szCs w:val="22"/>
        </w:rPr>
        <w:t xml:space="preserve">(Nel caso di società di servizi o di </w:t>
      </w:r>
      <w:r w:rsidR="0038033E" w:rsidRPr="002867CC">
        <w:rPr>
          <w:i/>
          <w:sz w:val="22"/>
          <w:szCs w:val="22"/>
        </w:rPr>
        <w:t>revisione contabile)</w:t>
      </w:r>
      <w:r w:rsidR="00D631F5" w:rsidRPr="002867CC">
        <w:rPr>
          <w:i/>
          <w:sz w:val="22"/>
          <w:szCs w:val="22"/>
        </w:rPr>
        <w:t>.</w:t>
      </w:r>
    </w:p>
    <w:sectPr w:rsidR="009B5495" w:rsidRPr="002867CC" w:rsidSect="006B16B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9EB60B4"/>
    <w:multiLevelType w:val="hybridMultilevel"/>
    <w:tmpl w:val="9618ADB4"/>
    <w:lvl w:ilvl="0" w:tplc="299EE8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638FE"/>
    <w:multiLevelType w:val="hybridMultilevel"/>
    <w:tmpl w:val="74BA72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52C11"/>
    <w:multiLevelType w:val="hybridMultilevel"/>
    <w:tmpl w:val="6C1E3D02"/>
    <w:lvl w:ilvl="0" w:tplc="D538724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>
    <w:nsid w:val="507E4302"/>
    <w:multiLevelType w:val="hybridMultilevel"/>
    <w:tmpl w:val="BDCCEEC2"/>
    <w:lvl w:ilvl="0" w:tplc="47669B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E5465"/>
    <w:multiLevelType w:val="hybridMultilevel"/>
    <w:tmpl w:val="4A88B6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93E9F"/>
    <w:multiLevelType w:val="hybridMultilevel"/>
    <w:tmpl w:val="57A6EC98"/>
    <w:lvl w:ilvl="0" w:tplc="04100017">
      <w:start w:val="1"/>
      <w:numFmt w:val="lowerLetter"/>
      <w:lvlText w:val="%1)"/>
      <w:lvlJc w:val="left"/>
      <w:pPr>
        <w:ind w:left="550" w:hanging="360"/>
      </w:pPr>
    </w:lvl>
    <w:lvl w:ilvl="1" w:tplc="04100019" w:tentative="1">
      <w:start w:val="1"/>
      <w:numFmt w:val="lowerLetter"/>
      <w:lvlText w:val="%2."/>
      <w:lvlJc w:val="left"/>
      <w:pPr>
        <w:ind w:left="1270" w:hanging="360"/>
      </w:pPr>
    </w:lvl>
    <w:lvl w:ilvl="2" w:tplc="0410001B" w:tentative="1">
      <w:start w:val="1"/>
      <w:numFmt w:val="lowerRoman"/>
      <w:lvlText w:val="%3."/>
      <w:lvlJc w:val="right"/>
      <w:pPr>
        <w:ind w:left="1990" w:hanging="180"/>
      </w:pPr>
    </w:lvl>
    <w:lvl w:ilvl="3" w:tplc="0410000F" w:tentative="1">
      <w:start w:val="1"/>
      <w:numFmt w:val="decimal"/>
      <w:lvlText w:val="%4."/>
      <w:lvlJc w:val="left"/>
      <w:pPr>
        <w:ind w:left="2710" w:hanging="360"/>
      </w:pPr>
    </w:lvl>
    <w:lvl w:ilvl="4" w:tplc="04100019" w:tentative="1">
      <w:start w:val="1"/>
      <w:numFmt w:val="lowerLetter"/>
      <w:lvlText w:val="%5."/>
      <w:lvlJc w:val="left"/>
      <w:pPr>
        <w:ind w:left="3430" w:hanging="360"/>
      </w:pPr>
    </w:lvl>
    <w:lvl w:ilvl="5" w:tplc="0410001B" w:tentative="1">
      <w:start w:val="1"/>
      <w:numFmt w:val="lowerRoman"/>
      <w:lvlText w:val="%6."/>
      <w:lvlJc w:val="right"/>
      <w:pPr>
        <w:ind w:left="4150" w:hanging="180"/>
      </w:pPr>
    </w:lvl>
    <w:lvl w:ilvl="6" w:tplc="0410000F" w:tentative="1">
      <w:start w:val="1"/>
      <w:numFmt w:val="decimal"/>
      <w:lvlText w:val="%7."/>
      <w:lvlJc w:val="left"/>
      <w:pPr>
        <w:ind w:left="4870" w:hanging="360"/>
      </w:pPr>
    </w:lvl>
    <w:lvl w:ilvl="7" w:tplc="04100019" w:tentative="1">
      <w:start w:val="1"/>
      <w:numFmt w:val="lowerLetter"/>
      <w:lvlText w:val="%8."/>
      <w:lvlJc w:val="left"/>
      <w:pPr>
        <w:ind w:left="5590" w:hanging="360"/>
      </w:pPr>
    </w:lvl>
    <w:lvl w:ilvl="8" w:tplc="0410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6CD160E2"/>
    <w:multiLevelType w:val="hybridMultilevel"/>
    <w:tmpl w:val="2DB6100A"/>
    <w:lvl w:ilvl="0" w:tplc="47669B2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5F804D8"/>
    <w:multiLevelType w:val="hybridMultilevel"/>
    <w:tmpl w:val="74BA72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544D"/>
    <w:multiLevelType w:val="hybridMultilevel"/>
    <w:tmpl w:val="AF503EA8"/>
    <w:lvl w:ilvl="0" w:tplc="47669B2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9F361B"/>
    <w:multiLevelType w:val="hybridMultilevel"/>
    <w:tmpl w:val="C338E944"/>
    <w:lvl w:ilvl="0" w:tplc="47669B2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74EB3"/>
    <w:rsid w:val="0005334D"/>
    <w:rsid w:val="000628B5"/>
    <w:rsid w:val="000C5B02"/>
    <w:rsid w:val="00141D92"/>
    <w:rsid w:val="0016394D"/>
    <w:rsid w:val="00194B23"/>
    <w:rsid w:val="001E1443"/>
    <w:rsid w:val="00281EEB"/>
    <w:rsid w:val="002867CC"/>
    <w:rsid w:val="002E1BA5"/>
    <w:rsid w:val="003163EF"/>
    <w:rsid w:val="00373961"/>
    <w:rsid w:val="00377D3A"/>
    <w:rsid w:val="0038033E"/>
    <w:rsid w:val="003C5DEC"/>
    <w:rsid w:val="00405478"/>
    <w:rsid w:val="00424077"/>
    <w:rsid w:val="00424DF0"/>
    <w:rsid w:val="00456981"/>
    <w:rsid w:val="004652B3"/>
    <w:rsid w:val="00501D0F"/>
    <w:rsid w:val="00510652"/>
    <w:rsid w:val="005226C6"/>
    <w:rsid w:val="00565481"/>
    <w:rsid w:val="005C2A10"/>
    <w:rsid w:val="006072D7"/>
    <w:rsid w:val="00660184"/>
    <w:rsid w:val="006675FA"/>
    <w:rsid w:val="006B16B8"/>
    <w:rsid w:val="006D6787"/>
    <w:rsid w:val="006E2373"/>
    <w:rsid w:val="00720ED6"/>
    <w:rsid w:val="007266CD"/>
    <w:rsid w:val="00741FBA"/>
    <w:rsid w:val="00773FF0"/>
    <w:rsid w:val="007A5A14"/>
    <w:rsid w:val="007E31F6"/>
    <w:rsid w:val="007E56B6"/>
    <w:rsid w:val="00834FF0"/>
    <w:rsid w:val="008C29C9"/>
    <w:rsid w:val="008D744D"/>
    <w:rsid w:val="008E7C86"/>
    <w:rsid w:val="009A798A"/>
    <w:rsid w:val="009B5495"/>
    <w:rsid w:val="00A221F7"/>
    <w:rsid w:val="00A66997"/>
    <w:rsid w:val="00B71C33"/>
    <w:rsid w:val="00B74EB3"/>
    <w:rsid w:val="00BB12AD"/>
    <w:rsid w:val="00C612DD"/>
    <w:rsid w:val="00C65C56"/>
    <w:rsid w:val="00C769DE"/>
    <w:rsid w:val="00C90F98"/>
    <w:rsid w:val="00C9375B"/>
    <w:rsid w:val="00D502D1"/>
    <w:rsid w:val="00D631F5"/>
    <w:rsid w:val="00DA6C98"/>
    <w:rsid w:val="00DB1A30"/>
    <w:rsid w:val="00E27CCD"/>
    <w:rsid w:val="00E46EB5"/>
    <w:rsid w:val="00E51122"/>
    <w:rsid w:val="00E6062E"/>
    <w:rsid w:val="00E74FB5"/>
    <w:rsid w:val="00F03E03"/>
    <w:rsid w:val="00F05049"/>
    <w:rsid w:val="00F45026"/>
    <w:rsid w:val="00F61395"/>
    <w:rsid w:val="00F63342"/>
    <w:rsid w:val="00F83090"/>
    <w:rsid w:val="00F9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6B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6B16B8"/>
    <w:rPr>
      <w:i/>
      <w:iCs/>
    </w:rPr>
  </w:style>
  <w:style w:type="character" w:styleId="Collegamentoipertestuale">
    <w:name w:val="Hyperlink"/>
    <w:rsid w:val="006B16B8"/>
    <w:rPr>
      <w:color w:val="000080"/>
      <w:u w:val="single"/>
    </w:rPr>
  </w:style>
  <w:style w:type="character" w:customStyle="1" w:styleId="Punti">
    <w:name w:val="Punti"/>
    <w:rsid w:val="006B16B8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6B16B8"/>
  </w:style>
  <w:style w:type="character" w:customStyle="1" w:styleId="WW8Num9z0">
    <w:name w:val="WW8Num9z0"/>
    <w:rsid w:val="006B16B8"/>
    <w:rPr>
      <w:rFonts w:ascii="Arial" w:hAnsi="Arial" w:cs="Verdana"/>
      <w:sz w:val="22"/>
      <w:szCs w:val="22"/>
    </w:rPr>
  </w:style>
  <w:style w:type="character" w:customStyle="1" w:styleId="WW8Num9z2">
    <w:name w:val="WW8Num9z2"/>
    <w:rsid w:val="006B16B8"/>
  </w:style>
  <w:style w:type="character" w:customStyle="1" w:styleId="WW8Num9z3">
    <w:name w:val="WW8Num9z3"/>
    <w:rsid w:val="006B16B8"/>
  </w:style>
  <w:style w:type="character" w:customStyle="1" w:styleId="WW8Num9z4">
    <w:name w:val="WW8Num9z4"/>
    <w:rsid w:val="006B16B8"/>
  </w:style>
  <w:style w:type="character" w:customStyle="1" w:styleId="WW8Num9z5">
    <w:name w:val="WW8Num9z5"/>
    <w:rsid w:val="006B16B8"/>
  </w:style>
  <w:style w:type="character" w:customStyle="1" w:styleId="WW8Num9z6">
    <w:name w:val="WW8Num9z6"/>
    <w:rsid w:val="006B16B8"/>
  </w:style>
  <w:style w:type="character" w:customStyle="1" w:styleId="WW8Num9z7">
    <w:name w:val="WW8Num9z7"/>
    <w:rsid w:val="006B16B8"/>
  </w:style>
  <w:style w:type="character" w:customStyle="1" w:styleId="WW8Num9z8">
    <w:name w:val="WW8Num9z8"/>
    <w:rsid w:val="006B16B8"/>
  </w:style>
  <w:style w:type="paragraph" w:customStyle="1" w:styleId="Intestazione1">
    <w:name w:val="Intestazione1"/>
    <w:basedOn w:val="Normale"/>
    <w:next w:val="Corpodeltesto"/>
    <w:rsid w:val="006B16B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rsid w:val="006B16B8"/>
    <w:pPr>
      <w:spacing w:after="120"/>
    </w:pPr>
  </w:style>
  <w:style w:type="paragraph" w:styleId="Elenco">
    <w:name w:val="List"/>
    <w:basedOn w:val="Corpodeltesto"/>
    <w:rsid w:val="006B16B8"/>
    <w:rPr>
      <w:rFonts w:cs="Tahoma"/>
    </w:rPr>
  </w:style>
  <w:style w:type="paragraph" w:customStyle="1" w:styleId="Didascalia1">
    <w:name w:val="Didascalia1"/>
    <w:basedOn w:val="Normale"/>
    <w:rsid w:val="006B16B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B16B8"/>
    <w:pPr>
      <w:suppressLineNumbers/>
    </w:pPr>
    <w:rPr>
      <w:rFonts w:cs="Tahoma"/>
    </w:rPr>
  </w:style>
  <w:style w:type="paragraph" w:customStyle="1" w:styleId="Header">
    <w:name w:val="Header"/>
    <w:basedOn w:val="Normale"/>
    <w:rsid w:val="00B74EB3"/>
    <w:pPr>
      <w:widowControl/>
    </w:pPr>
    <w:rPr>
      <w:rFonts w:eastAsia="Calibri"/>
      <w:color w:val="00000A"/>
      <w:kern w:val="0"/>
      <w:lang w:eastAsia="zh-CN"/>
    </w:rPr>
  </w:style>
  <w:style w:type="paragraph" w:styleId="Paragrafoelenco">
    <w:name w:val="List Paragraph"/>
    <w:basedOn w:val="Normale"/>
    <w:uiPriority w:val="34"/>
    <w:qFormat/>
    <w:rsid w:val="00424077"/>
    <w:pPr>
      <w:widowControl/>
      <w:spacing w:after="160" w:line="252" w:lineRule="auto"/>
      <w:ind w:left="720"/>
      <w:contextualSpacing/>
    </w:pPr>
    <w:rPr>
      <w:rFonts w:eastAsia="Calibri"/>
      <w:color w:val="00000A"/>
      <w:kern w:val="0"/>
      <w:lang w:eastAsia="zh-CN"/>
    </w:rPr>
  </w:style>
  <w:style w:type="paragraph" w:customStyle="1" w:styleId="Default">
    <w:name w:val="Default"/>
    <w:rsid w:val="0016394D"/>
    <w:pPr>
      <w:suppressAutoHyphens/>
    </w:pPr>
    <w:rPr>
      <w:rFonts w:ascii="Verdana" w:eastAsia="Calibri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ampobellodimaza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7403</CharactersWithSpaces>
  <SharedDoc>false</SharedDoc>
  <HLinks>
    <vt:vector size="6" baseType="variant"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mailto:protocollo.campobellodimazara@pec.it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Giorgi</dc:creator>
  <cp:lastModifiedBy>Rosaria Giorgi</cp:lastModifiedBy>
  <cp:revision>7</cp:revision>
  <cp:lastPrinted>2022-01-12T10:58:00Z</cp:lastPrinted>
  <dcterms:created xsi:type="dcterms:W3CDTF">2025-04-03T08:16:00Z</dcterms:created>
  <dcterms:modified xsi:type="dcterms:W3CDTF">2025-04-04T09:34:00Z</dcterms:modified>
</cp:coreProperties>
</file>